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6E94D" w14:textId="77777777" w:rsidR="005A1295" w:rsidRDefault="00EE787B" w:rsidP="00733A35">
      <w:pPr>
        <w:contextualSpacing/>
      </w:pPr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A48D924" wp14:editId="0FD2BF1F">
                <wp:simplePos x="0" y="0"/>
                <wp:positionH relativeFrom="margin">
                  <wp:align>right</wp:align>
                </wp:positionH>
                <wp:positionV relativeFrom="margin">
                  <wp:align>top</wp:align>
                </wp:positionV>
                <wp:extent cx="2313305" cy="495935"/>
                <wp:effectExtent l="0" t="0" r="0" b="0"/>
                <wp:wrapSquare wrapText="bothSides"/>
                <wp:docPr id="60921967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3305" cy="49593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74A49BB" w14:textId="563FC71A" w:rsidR="005A1295" w:rsidRPr="00733A35" w:rsidRDefault="00733A35" w:rsidP="00733A35">
                            <w:pPr>
                              <w:jc w:val="right"/>
                              <w:rPr>
                                <w:rFonts w:ascii="Verdana" w:hAnsi="Verdana" w:cs="Calibri"/>
                                <w:sz w:val="28"/>
                                <w:szCs w:val="28"/>
                              </w:rPr>
                            </w:pPr>
                            <w:r w:rsidRPr="00733A35">
                              <w:rPr>
                                <w:rFonts w:ascii="Verdana" w:hAnsi="Verdana" w:cs="Calibri"/>
                                <w:sz w:val="28"/>
                                <w:szCs w:val="28"/>
                              </w:rPr>
                              <w:t>West Branch Township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A48D924" id="Rectangle 1" o:spid="_x0000_s1026" style="position:absolute;margin-left:130.95pt;margin-top:0;width:182.15pt;height:39.05pt;z-index:251658240;visibility:visible;mso-wrap-style:square;mso-width-percent:0;mso-wrap-distance-left:9pt;mso-wrap-distance-top:0;mso-wrap-distance-right:9pt;mso-wrap-distance-bottom:0;mso-position-horizontal:right;mso-position-horizontal-relative:margin;mso-position-vertical:top;mso-position-vertical-relative:margin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" fillcolor="black [3213]" stroked="f" strokeweight="2pt">
                <v:textbox>
                  <w:txbxContent>
                    <w:p w14:paraId="574A49BB" w14:textId="563FC71A" w:rsidR="005A1295" w:rsidRPr="00733A35" w:rsidRDefault="00733A35" w:rsidP="00733A35">
                      <w:pPr>
                        <w:jc w:val="right"/>
                        <w:rPr>
                          <w:rFonts w:ascii="Verdana" w:hAnsi="Verdana" w:cs="Calibri"/>
                          <w:sz w:val="28"/>
                          <w:szCs w:val="28"/>
                        </w:rPr>
                      </w:pPr>
                      <w:r w:rsidRPr="00733A35">
                        <w:rPr>
                          <w:rFonts w:ascii="Verdana" w:hAnsi="Verdana" w:cs="Calibri"/>
                          <w:sz w:val="28"/>
                          <w:szCs w:val="28"/>
                        </w:rPr>
                        <w:t>West Branch Township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</w:p>
    <w:p w14:paraId="18C1152D" w14:textId="77777777" w:rsidR="00757ADD" w:rsidRDefault="00757ADD" w:rsidP="00733A35">
      <w:pPr>
        <w:contextualSpacing/>
      </w:pPr>
    </w:p>
    <w:p w14:paraId="42562FE5" w14:textId="77777777" w:rsidR="00490A7A" w:rsidRDefault="00490A7A" w:rsidP="00733A35">
      <w:pPr>
        <w:contextualSpacing/>
      </w:pPr>
    </w:p>
    <w:p w14:paraId="4474991F" w14:textId="77777777" w:rsidR="00467865" w:rsidRDefault="00000000" w:rsidP="00733A35">
      <w:pPr>
        <w:pStyle w:val="Heading1"/>
        <w:spacing w:before="0" w:after="0"/>
        <w:contextualSpacing/>
      </w:pPr>
      <w:sdt>
        <w:sdtPr>
          <w:id w:val="1501388381"/>
          <w:placeholder>
            <w:docPart w:val="583E9147932641B791D900605C55C2E9"/>
          </w:placeholder>
          <w:temporary/>
          <w:showingPlcHdr/>
          <w15:appearance w15:val="hidden"/>
        </w:sdtPr>
        <w:sdtContent>
          <w:r w:rsidR="00FD1D70">
            <w:t>Employment application</w:t>
          </w:r>
        </w:sdtContent>
      </w:sdt>
    </w:p>
    <w:p w14:paraId="01D5DD01" w14:textId="77777777" w:rsidR="000A11D6" w:rsidRPr="000A11D6" w:rsidRDefault="00000000" w:rsidP="00733A35">
      <w:pPr>
        <w:pStyle w:val="Heading2"/>
        <w:spacing w:before="0" w:after="0"/>
        <w:contextualSpacing/>
      </w:pPr>
      <w:sdt>
        <w:sdtPr>
          <w:id w:val="1550421370"/>
          <w:placeholder>
            <w:docPart w:val="0D23FC1271DD4EA2B245F677D094F3C4"/>
          </w:placeholder>
          <w:temporary/>
          <w:showingPlcHdr/>
          <w15:appearance w15:val="hidden"/>
        </w:sdtPr>
        <w:sdtContent>
          <w:r w:rsidR="00FD1D70" w:rsidRPr="00596629">
            <w:t>Application</w:t>
          </w:r>
          <w:r w:rsidR="00FD1D70">
            <w:t xml:space="preserve"> </w:t>
          </w:r>
          <w:r w:rsidR="00FD1D70" w:rsidRPr="001D32A7">
            <w:t>information</w:t>
          </w:r>
        </w:sdtContent>
      </w:sdt>
    </w:p>
    <w:p w14:paraId="048C27F0" w14:textId="77777777" w:rsidR="002B4DB2" w:rsidRPr="00A8459D" w:rsidRDefault="002B4DB2" w:rsidP="00733A35">
      <w:pPr>
        <w:contextualSpacing/>
        <w:rPr>
          <w:sz w:val="8"/>
          <w:szCs w:val="8"/>
        </w:rPr>
      </w:pPr>
    </w:p>
    <w:tbl>
      <w:tblPr>
        <w:tblW w:w="10070" w:type="dxa"/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600" w:firstRow="0" w:lastRow="0" w:firstColumn="0" w:lastColumn="0" w:noHBand="1" w:noVBand="1"/>
      </w:tblPr>
      <w:tblGrid>
        <w:gridCol w:w="1135"/>
        <w:gridCol w:w="176"/>
        <w:gridCol w:w="34"/>
        <w:gridCol w:w="180"/>
        <w:gridCol w:w="180"/>
        <w:gridCol w:w="180"/>
        <w:gridCol w:w="1115"/>
        <w:gridCol w:w="164"/>
        <w:gridCol w:w="71"/>
        <w:gridCol w:w="720"/>
        <w:gridCol w:w="180"/>
        <w:gridCol w:w="360"/>
        <w:gridCol w:w="720"/>
        <w:gridCol w:w="1440"/>
        <w:gridCol w:w="180"/>
        <w:gridCol w:w="810"/>
        <w:gridCol w:w="180"/>
        <w:gridCol w:w="450"/>
        <w:gridCol w:w="180"/>
        <w:gridCol w:w="1615"/>
      </w:tblGrid>
      <w:tr w:rsidR="006633D7" w14:paraId="163A53F9" w14:textId="77777777" w:rsidTr="00CA6E8E">
        <w:trPr>
          <w:trHeight w:hRule="exact" w:val="259"/>
        </w:trPr>
        <w:tc>
          <w:tcPr>
            <w:tcW w:w="1135" w:type="dxa"/>
          </w:tcPr>
          <w:p w14:paraId="0FE4DAFD" w14:textId="77777777" w:rsidR="001F512F" w:rsidRDefault="00000000" w:rsidP="00733A35">
            <w:pPr>
              <w:contextualSpacing/>
            </w:pPr>
            <w:sdt>
              <w:sdtPr>
                <w:id w:val="537631625"/>
                <w:placeholder>
                  <w:docPart w:val="72087CCAC388424FB5F55D3C0240FA7B"/>
                </w:placeholder>
                <w:temporary/>
                <w:showingPlcHdr/>
                <w15:appearance w15:val="hidden"/>
              </w:sdtPr>
              <w:sdtContent>
                <w:r w:rsidR="00FD1D70">
                  <w:t>Full name:</w:t>
                </w:r>
              </w:sdtContent>
            </w:sdt>
          </w:p>
        </w:tc>
        <w:tc>
          <w:tcPr>
            <w:tcW w:w="176" w:type="dxa"/>
          </w:tcPr>
          <w:p w14:paraId="59B1DA3D" w14:textId="77777777" w:rsidR="001F512F" w:rsidRDefault="001F512F" w:rsidP="00733A35">
            <w:pPr>
              <w:contextualSpacing/>
            </w:pPr>
          </w:p>
        </w:tc>
        <w:tc>
          <w:tcPr>
            <w:tcW w:w="5344" w:type="dxa"/>
            <w:gridSpan w:val="12"/>
            <w:tcBorders>
              <w:bottom w:val="single" w:sz="4" w:space="0" w:color="auto"/>
            </w:tcBorders>
          </w:tcPr>
          <w:p w14:paraId="170E4BEA" w14:textId="714D122F" w:rsidR="001F512F" w:rsidRDefault="001F512F" w:rsidP="00733A35">
            <w:pPr>
              <w:contextualSpacing/>
            </w:pPr>
          </w:p>
        </w:tc>
        <w:tc>
          <w:tcPr>
            <w:tcW w:w="180" w:type="dxa"/>
          </w:tcPr>
          <w:p w14:paraId="1A830177" w14:textId="77777777" w:rsidR="001F512F" w:rsidRDefault="001F512F" w:rsidP="00733A35">
            <w:pPr>
              <w:contextualSpacing/>
            </w:pPr>
          </w:p>
        </w:tc>
        <w:tc>
          <w:tcPr>
            <w:tcW w:w="810" w:type="dxa"/>
          </w:tcPr>
          <w:p w14:paraId="2EDBE136" w14:textId="77777777" w:rsidR="001F512F" w:rsidRDefault="00000000" w:rsidP="00733A35">
            <w:pPr>
              <w:contextualSpacing/>
            </w:pPr>
            <w:sdt>
              <w:sdtPr>
                <w:id w:val="662593343"/>
                <w:placeholder>
                  <w:docPart w:val="12BFBF180F1F4107930F2268750793FC"/>
                </w:placeholder>
                <w:temporary/>
                <w:showingPlcHdr/>
                <w15:appearance w15:val="hidden"/>
              </w:sdtPr>
              <w:sdtContent>
                <w:r w:rsidR="00FD1D70">
                  <w:t>Date:</w:t>
                </w:r>
              </w:sdtContent>
            </w:sdt>
          </w:p>
        </w:tc>
        <w:tc>
          <w:tcPr>
            <w:tcW w:w="180" w:type="dxa"/>
          </w:tcPr>
          <w:p w14:paraId="445BAA2F" w14:textId="77777777" w:rsidR="001F512F" w:rsidRDefault="001F512F" w:rsidP="00733A35">
            <w:pPr>
              <w:contextualSpacing/>
            </w:pPr>
          </w:p>
        </w:tc>
        <w:tc>
          <w:tcPr>
            <w:tcW w:w="2245" w:type="dxa"/>
            <w:gridSpan w:val="3"/>
            <w:tcBorders>
              <w:bottom w:val="single" w:sz="4" w:space="0" w:color="auto"/>
            </w:tcBorders>
          </w:tcPr>
          <w:p w14:paraId="0B9CB78D" w14:textId="2899693E" w:rsidR="001F512F" w:rsidRDefault="001F512F" w:rsidP="00733A35">
            <w:pPr>
              <w:contextualSpacing/>
            </w:pPr>
          </w:p>
        </w:tc>
      </w:tr>
      <w:tr w:rsidR="00A16E80" w14:paraId="7522C408" w14:textId="77777777" w:rsidTr="00CA6E8E">
        <w:trPr>
          <w:trHeight w:hRule="exact" w:val="259"/>
        </w:trPr>
        <w:tc>
          <w:tcPr>
            <w:tcW w:w="1135" w:type="dxa"/>
          </w:tcPr>
          <w:p w14:paraId="56B43054" w14:textId="77777777" w:rsidR="00222814" w:rsidRDefault="00222814" w:rsidP="00733A35">
            <w:pPr>
              <w:contextualSpacing/>
            </w:pPr>
          </w:p>
        </w:tc>
        <w:tc>
          <w:tcPr>
            <w:tcW w:w="176" w:type="dxa"/>
          </w:tcPr>
          <w:p w14:paraId="59AEDB2F" w14:textId="77777777" w:rsidR="00222814" w:rsidRDefault="00222814" w:rsidP="00733A35">
            <w:pPr>
              <w:contextualSpacing/>
            </w:pPr>
          </w:p>
        </w:tc>
        <w:tc>
          <w:tcPr>
            <w:tcW w:w="1924" w:type="dxa"/>
            <w:gridSpan w:val="7"/>
            <w:tcBorders>
              <w:top w:val="single" w:sz="4" w:space="0" w:color="auto"/>
            </w:tcBorders>
          </w:tcPr>
          <w:p w14:paraId="241B7DA8" w14:textId="77777777" w:rsidR="00222814" w:rsidRPr="00806CE2" w:rsidRDefault="00000000" w:rsidP="00733A35">
            <w:pPr>
              <w:pStyle w:val="Heading3"/>
              <w:contextualSpacing/>
            </w:pPr>
            <w:sdt>
              <w:sdtPr>
                <w:id w:val="-684508243"/>
                <w:placeholder>
                  <w:docPart w:val="A91BFEFF911F4DE982C68236687B52AC"/>
                </w:placeholder>
                <w:temporary/>
                <w:showingPlcHdr/>
                <w15:appearance w15:val="hidden"/>
              </w:sdtPr>
              <w:sdtContent>
                <w:r w:rsidR="00FD1D70" w:rsidRPr="00806CE2">
                  <w:t>Last</w:t>
                </w:r>
              </w:sdtContent>
            </w:sdt>
          </w:p>
        </w:tc>
        <w:tc>
          <w:tcPr>
            <w:tcW w:w="1980" w:type="dxa"/>
            <w:gridSpan w:val="4"/>
            <w:tcBorders>
              <w:top w:val="single" w:sz="4" w:space="0" w:color="auto"/>
            </w:tcBorders>
          </w:tcPr>
          <w:p w14:paraId="4DB058DE" w14:textId="77777777" w:rsidR="00222814" w:rsidRPr="00806CE2" w:rsidRDefault="00000000" w:rsidP="00733A35">
            <w:pPr>
              <w:pStyle w:val="Heading3"/>
              <w:contextualSpacing/>
            </w:pPr>
            <w:sdt>
              <w:sdtPr>
                <w:id w:val="1199428338"/>
                <w:placeholder>
                  <w:docPart w:val="0BB251A723DF40F79788972932F61369"/>
                </w:placeholder>
                <w:temporary/>
                <w:showingPlcHdr/>
                <w15:appearance w15:val="hidden"/>
              </w:sdtPr>
              <w:sdtContent>
                <w:r w:rsidR="00FD1D70" w:rsidRPr="00806CE2">
                  <w:t>First</w:t>
                </w:r>
              </w:sdtContent>
            </w:sdt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014E1764" w14:textId="77777777" w:rsidR="00222814" w:rsidRPr="00806CE2" w:rsidRDefault="00000000" w:rsidP="00733A35">
            <w:pPr>
              <w:pStyle w:val="Heading3"/>
              <w:contextualSpacing/>
            </w:pPr>
            <w:sdt>
              <w:sdtPr>
                <w:id w:val="-106202036"/>
                <w:placeholder>
                  <w:docPart w:val="9384FE51421748DEBDE00033006E81B1"/>
                </w:placeholder>
                <w:temporary/>
                <w:showingPlcHdr/>
                <w15:appearance w15:val="hidden"/>
              </w:sdtPr>
              <w:sdtContent>
                <w:r w:rsidR="00FD1D70" w:rsidRPr="00806CE2">
                  <w:t>M.I.</w:t>
                </w:r>
              </w:sdtContent>
            </w:sdt>
          </w:p>
        </w:tc>
        <w:tc>
          <w:tcPr>
            <w:tcW w:w="180" w:type="dxa"/>
          </w:tcPr>
          <w:p w14:paraId="2BE40988" w14:textId="77777777" w:rsidR="00222814" w:rsidRDefault="00222814" w:rsidP="00733A35">
            <w:pPr>
              <w:contextualSpacing/>
            </w:pPr>
          </w:p>
        </w:tc>
        <w:tc>
          <w:tcPr>
            <w:tcW w:w="810" w:type="dxa"/>
          </w:tcPr>
          <w:p w14:paraId="664E74B5" w14:textId="77777777" w:rsidR="00222814" w:rsidRDefault="00222814" w:rsidP="00733A35">
            <w:pPr>
              <w:contextualSpacing/>
            </w:pPr>
          </w:p>
        </w:tc>
        <w:tc>
          <w:tcPr>
            <w:tcW w:w="180" w:type="dxa"/>
          </w:tcPr>
          <w:p w14:paraId="6AE021F9" w14:textId="77777777" w:rsidR="00222814" w:rsidRDefault="00222814" w:rsidP="00733A35">
            <w:pPr>
              <w:contextualSpacing/>
            </w:pPr>
          </w:p>
        </w:tc>
        <w:tc>
          <w:tcPr>
            <w:tcW w:w="2245" w:type="dxa"/>
            <w:gridSpan w:val="3"/>
            <w:tcBorders>
              <w:top w:val="single" w:sz="4" w:space="0" w:color="auto"/>
            </w:tcBorders>
          </w:tcPr>
          <w:p w14:paraId="33844A4A" w14:textId="77777777" w:rsidR="00222814" w:rsidRDefault="00222814" w:rsidP="00733A35">
            <w:pPr>
              <w:contextualSpacing/>
            </w:pPr>
          </w:p>
        </w:tc>
      </w:tr>
      <w:tr w:rsidR="006633D7" w14:paraId="0059A173" w14:textId="77777777" w:rsidTr="00CA6E8E">
        <w:trPr>
          <w:trHeight w:hRule="exact" w:val="259"/>
        </w:trPr>
        <w:tc>
          <w:tcPr>
            <w:tcW w:w="1135" w:type="dxa"/>
          </w:tcPr>
          <w:p w14:paraId="51C76E3A" w14:textId="77777777" w:rsidR="001F512F" w:rsidRDefault="00000000" w:rsidP="00733A35">
            <w:pPr>
              <w:contextualSpacing/>
            </w:pPr>
            <w:sdt>
              <w:sdtPr>
                <w:id w:val="-1872061770"/>
                <w:placeholder>
                  <w:docPart w:val="153556443CEB456BB0C45018D61B89C1"/>
                </w:placeholder>
                <w:temporary/>
                <w:showingPlcHdr/>
                <w15:appearance w15:val="hidden"/>
              </w:sdtPr>
              <w:sdtContent>
                <w:r w:rsidR="00FD1D70">
                  <w:t>Address:</w:t>
                </w:r>
              </w:sdtContent>
            </w:sdt>
          </w:p>
        </w:tc>
        <w:tc>
          <w:tcPr>
            <w:tcW w:w="176" w:type="dxa"/>
          </w:tcPr>
          <w:p w14:paraId="6ADC82B5" w14:textId="77777777" w:rsidR="001F512F" w:rsidRDefault="001F512F" w:rsidP="00733A35">
            <w:pPr>
              <w:contextualSpacing/>
            </w:pPr>
          </w:p>
        </w:tc>
        <w:tc>
          <w:tcPr>
            <w:tcW w:w="5344" w:type="dxa"/>
            <w:gridSpan w:val="12"/>
            <w:tcBorders>
              <w:bottom w:val="single" w:sz="4" w:space="0" w:color="auto"/>
            </w:tcBorders>
          </w:tcPr>
          <w:p w14:paraId="288F3937" w14:textId="77777777" w:rsidR="001F512F" w:rsidRDefault="001F512F" w:rsidP="00733A35">
            <w:pPr>
              <w:contextualSpacing/>
            </w:pPr>
          </w:p>
        </w:tc>
        <w:tc>
          <w:tcPr>
            <w:tcW w:w="180" w:type="dxa"/>
          </w:tcPr>
          <w:p w14:paraId="1992B658" w14:textId="77777777" w:rsidR="001F512F" w:rsidRDefault="001F512F" w:rsidP="00733A35">
            <w:pPr>
              <w:contextualSpacing/>
            </w:pPr>
          </w:p>
        </w:tc>
        <w:tc>
          <w:tcPr>
            <w:tcW w:w="810" w:type="dxa"/>
          </w:tcPr>
          <w:p w14:paraId="2C6A0CC3" w14:textId="77777777" w:rsidR="001F512F" w:rsidRDefault="00000000" w:rsidP="00733A35">
            <w:pPr>
              <w:contextualSpacing/>
            </w:pPr>
            <w:sdt>
              <w:sdtPr>
                <w:id w:val="-1999185699"/>
                <w:placeholder>
                  <w:docPart w:val="4C2CB0CDFAC24A86BB3DF0B1089F5350"/>
                </w:placeholder>
                <w:temporary/>
                <w:showingPlcHdr/>
                <w15:appearance w15:val="hidden"/>
              </w:sdtPr>
              <w:sdtContent>
                <w:r w:rsidR="00FD1D70">
                  <w:t>Phone:</w:t>
                </w:r>
              </w:sdtContent>
            </w:sdt>
          </w:p>
        </w:tc>
        <w:tc>
          <w:tcPr>
            <w:tcW w:w="180" w:type="dxa"/>
          </w:tcPr>
          <w:p w14:paraId="7B78508E" w14:textId="77777777" w:rsidR="001F512F" w:rsidRDefault="001F512F" w:rsidP="00733A35">
            <w:pPr>
              <w:contextualSpacing/>
            </w:pPr>
          </w:p>
        </w:tc>
        <w:tc>
          <w:tcPr>
            <w:tcW w:w="2245" w:type="dxa"/>
            <w:gridSpan w:val="3"/>
            <w:tcBorders>
              <w:bottom w:val="single" w:sz="4" w:space="0" w:color="auto"/>
            </w:tcBorders>
          </w:tcPr>
          <w:p w14:paraId="51B74EDF" w14:textId="77777777" w:rsidR="001F512F" w:rsidRDefault="001F512F" w:rsidP="00733A35">
            <w:pPr>
              <w:contextualSpacing/>
            </w:pPr>
          </w:p>
        </w:tc>
      </w:tr>
      <w:tr w:rsidR="00AC5E57" w14:paraId="4C105D51" w14:textId="77777777" w:rsidTr="00CA6E8E">
        <w:trPr>
          <w:trHeight w:hRule="exact" w:val="259"/>
        </w:trPr>
        <w:tc>
          <w:tcPr>
            <w:tcW w:w="1135" w:type="dxa"/>
          </w:tcPr>
          <w:p w14:paraId="0993637D" w14:textId="77777777" w:rsidR="00AC5E57" w:rsidRDefault="00AC5E57" w:rsidP="00733A35">
            <w:pPr>
              <w:contextualSpacing/>
            </w:pPr>
          </w:p>
        </w:tc>
        <w:tc>
          <w:tcPr>
            <w:tcW w:w="176" w:type="dxa"/>
          </w:tcPr>
          <w:p w14:paraId="765C7A6A" w14:textId="77777777" w:rsidR="00AC5E57" w:rsidRDefault="00AC5E57" w:rsidP="00733A35">
            <w:pPr>
              <w:contextualSpacing/>
            </w:pPr>
          </w:p>
        </w:tc>
        <w:tc>
          <w:tcPr>
            <w:tcW w:w="3904" w:type="dxa"/>
            <w:gridSpan w:val="11"/>
            <w:tcBorders>
              <w:top w:val="single" w:sz="4" w:space="0" w:color="auto"/>
            </w:tcBorders>
          </w:tcPr>
          <w:p w14:paraId="54D13214" w14:textId="77777777" w:rsidR="00AC5E57" w:rsidRPr="00806CE2" w:rsidRDefault="00000000" w:rsidP="00733A35">
            <w:pPr>
              <w:pStyle w:val="Heading3"/>
              <w:contextualSpacing/>
            </w:pPr>
            <w:sdt>
              <w:sdtPr>
                <w:id w:val="-498968321"/>
                <w:placeholder>
                  <w:docPart w:val="0AB8D0FDF8F342578C8E70566886265A"/>
                </w:placeholder>
                <w:temporary/>
                <w:showingPlcHdr/>
                <w15:appearance w15:val="hidden"/>
              </w:sdtPr>
              <w:sdtContent>
                <w:r w:rsidR="00FD1D70" w:rsidRPr="00806CE2">
                  <w:t>Street address</w:t>
                </w:r>
              </w:sdtContent>
            </w:sdt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787B0473" w14:textId="77777777" w:rsidR="00AC5E57" w:rsidRPr="00806CE2" w:rsidRDefault="00000000" w:rsidP="00733A35">
            <w:pPr>
              <w:pStyle w:val="Heading3"/>
              <w:contextualSpacing/>
            </w:pPr>
            <w:sdt>
              <w:sdtPr>
                <w:id w:val="114184445"/>
                <w:placeholder>
                  <w:docPart w:val="5F231857484F4B6A95563520D18A9A8D"/>
                </w:placeholder>
                <w:temporary/>
                <w:showingPlcHdr/>
                <w15:appearance w15:val="hidden"/>
              </w:sdtPr>
              <w:sdtContent>
                <w:r w:rsidR="00FD1D70">
                  <w:t>Apt/Unit #</w:t>
                </w:r>
              </w:sdtContent>
            </w:sdt>
          </w:p>
        </w:tc>
        <w:tc>
          <w:tcPr>
            <w:tcW w:w="180" w:type="dxa"/>
          </w:tcPr>
          <w:p w14:paraId="2266B228" w14:textId="77777777" w:rsidR="00AC5E57" w:rsidRDefault="00AC5E57" w:rsidP="00733A35">
            <w:pPr>
              <w:contextualSpacing/>
            </w:pPr>
          </w:p>
        </w:tc>
        <w:tc>
          <w:tcPr>
            <w:tcW w:w="810" w:type="dxa"/>
          </w:tcPr>
          <w:p w14:paraId="58CD5E1B" w14:textId="77777777" w:rsidR="00AC5E57" w:rsidRDefault="00AC5E57" w:rsidP="00733A35">
            <w:pPr>
              <w:contextualSpacing/>
            </w:pPr>
          </w:p>
        </w:tc>
        <w:tc>
          <w:tcPr>
            <w:tcW w:w="180" w:type="dxa"/>
          </w:tcPr>
          <w:p w14:paraId="59A006C7" w14:textId="77777777" w:rsidR="00AC5E57" w:rsidRDefault="00AC5E57" w:rsidP="00733A35">
            <w:pPr>
              <w:contextualSpacing/>
            </w:pPr>
          </w:p>
        </w:tc>
        <w:tc>
          <w:tcPr>
            <w:tcW w:w="2245" w:type="dxa"/>
            <w:gridSpan w:val="3"/>
            <w:tcBorders>
              <w:top w:val="single" w:sz="4" w:space="0" w:color="auto"/>
            </w:tcBorders>
          </w:tcPr>
          <w:p w14:paraId="6B30D961" w14:textId="77777777" w:rsidR="00AC5E57" w:rsidRDefault="00AC5E57" w:rsidP="00733A35">
            <w:pPr>
              <w:contextualSpacing/>
            </w:pPr>
          </w:p>
        </w:tc>
      </w:tr>
      <w:tr w:rsidR="00733A35" w14:paraId="2AE2CA44" w14:textId="77777777" w:rsidTr="00CA6E8E">
        <w:trPr>
          <w:trHeight w:hRule="exact" w:val="259"/>
        </w:trPr>
        <w:tc>
          <w:tcPr>
            <w:tcW w:w="1135" w:type="dxa"/>
          </w:tcPr>
          <w:p w14:paraId="2AD8C8AA" w14:textId="77777777" w:rsidR="00733A35" w:rsidRDefault="00733A35" w:rsidP="00733A35">
            <w:pPr>
              <w:contextualSpacing/>
            </w:pPr>
          </w:p>
        </w:tc>
        <w:tc>
          <w:tcPr>
            <w:tcW w:w="176" w:type="dxa"/>
          </w:tcPr>
          <w:p w14:paraId="5996EC3C" w14:textId="77777777" w:rsidR="00733A35" w:rsidRDefault="00733A35" w:rsidP="00733A35">
            <w:pPr>
              <w:contextualSpacing/>
            </w:pPr>
          </w:p>
        </w:tc>
        <w:tc>
          <w:tcPr>
            <w:tcW w:w="5344" w:type="dxa"/>
            <w:gridSpan w:val="12"/>
            <w:tcBorders>
              <w:bottom w:val="single" w:sz="4" w:space="0" w:color="auto"/>
            </w:tcBorders>
          </w:tcPr>
          <w:p w14:paraId="0DF1A8C5" w14:textId="77777777" w:rsidR="00733A35" w:rsidRDefault="00733A35" w:rsidP="00733A35">
            <w:pPr>
              <w:contextualSpacing/>
            </w:pPr>
          </w:p>
        </w:tc>
        <w:tc>
          <w:tcPr>
            <w:tcW w:w="180" w:type="dxa"/>
          </w:tcPr>
          <w:p w14:paraId="0AE4416C" w14:textId="77777777" w:rsidR="00733A35" w:rsidRDefault="00733A35" w:rsidP="00733A35">
            <w:pPr>
              <w:contextualSpacing/>
            </w:pPr>
          </w:p>
        </w:tc>
        <w:tc>
          <w:tcPr>
            <w:tcW w:w="810" w:type="dxa"/>
          </w:tcPr>
          <w:p w14:paraId="71AE7405" w14:textId="77777777" w:rsidR="00733A35" w:rsidRPr="002E0300" w:rsidRDefault="00000000" w:rsidP="00733A35">
            <w:pPr>
              <w:contextualSpacing/>
            </w:pPr>
            <w:sdt>
              <w:sdtPr>
                <w:id w:val="855613226"/>
                <w:placeholder>
                  <w:docPart w:val="E042851BF2B34571AD50B50439B0B766"/>
                </w:placeholder>
                <w:showingPlcHdr/>
                <w15:appearance w15:val="hidden"/>
              </w:sdtPr>
              <w:sdtContent>
                <w:r w:rsidR="00733A35" w:rsidRPr="002E0300">
                  <w:t>Email:</w:t>
                </w:r>
              </w:sdtContent>
            </w:sdt>
            <w:r w:rsidR="00733A35" w:rsidRPr="002E0300">
              <w:t xml:space="preserve"> </w:t>
            </w:r>
          </w:p>
        </w:tc>
        <w:tc>
          <w:tcPr>
            <w:tcW w:w="180" w:type="dxa"/>
          </w:tcPr>
          <w:p w14:paraId="4CA5CEF7" w14:textId="77777777" w:rsidR="00733A35" w:rsidRDefault="00733A35" w:rsidP="00733A35">
            <w:pPr>
              <w:contextualSpacing/>
            </w:pPr>
          </w:p>
        </w:tc>
        <w:tc>
          <w:tcPr>
            <w:tcW w:w="2245" w:type="dxa"/>
            <w:gridSpan w:val="3"/>
            <w:tcBorders>
              <w:bottom w:val="single" w:sz="4" w:space="0" w:color="auto"/>
            </w:tcBorders>
          </w:tcPr>
          <w:p w14:paraId="1001A9FB" w14:textId="77777777" w:rsidR="00733A35" w:rsidRDefault="00733A35" w:rsidP="00733A35">
            <w:pPr>
              <w:contextualSpacing/>
            </w:pPr>
          </w:p>
        </w:tc>
      </w:tr>
      <w:tr w:rsidR="00733A35" w14:paraId="7E5C5AA7" w14:textId="77777777" w:rsidTr="00CA6E8E">
        <w:trPr>
          <w:trHeight w:hRule="exact" w:val="259"/>
        </w:trPr>
        <w:tc>
          <w:tcPr>
            <w:tcW w:w="1135" w:type="dxa"/>
          </w:tcPr>
          <w:p w14:paraId="59766280" w14:textId="77777777" w:rsidR="00733A35" w:rsidRDefault="00733A35" w:rsidP="00733A35">
            <w:pPr>
              <w:contextualSpacing/>
            </w:pPr>
          </w:p>
        </w:tc>
        <w:tc>
          <w:tcPr>
            <w:tcW w:w="176" w:type="dxa"/>
          </w:tcPr>
          <w:p w14:paraId="2DADB380" w14:textId="77777777" w:rsidR="00733A35" w:rsidRDefault="00733A35" w:rsidP="00733A35">
            <w:pPr>
              <w:contextualSpacing/>
            </w:pPr>
          </w:p>
        </w:tc>
        <w:tc>
          <w:tcPr>
            <w:tcW w:w="3184" w:type="dxa"/>
            <w:gridSpan w:val="10"/>
            <w:tcBorders>
              <w:top w:val="single" w:sz="4" w:space="0" w:color="auto"/>
            </w:tcBorders>
          </w:tcPr>
          <w:p w14:paraId="7BCBF7A9" w14:textId="77777777" w:rsidR="00733A35" w:rsidRPr="00806CE2" w:rsidRDefault="00000000" w:rsidP="00733A35">
            <w:pPr>
              <w:pStyle w:val="Heading3"/>
              <w:contextualSpacing/>
            </w:pPr>
            <w:sdt>
              <w:sdtPr>
                <w:id w:val="554202514"/>
                <w:placeholder>
                  <w:docPart w:val="51C0944545C3467C924FE976B5CADC6D"/>
                </w:placeholder>
                <w:temporary/>
                <w:showingPlcHdr/>
                <w15:appearance w15:val="hidden"/>
              </w:sdtPr>
              <w:sdtContent>
                <w:r w:rsidR="00733A35" w:rsidRPr="00806CE2">
                  <w:t>City</w:t>
                </w:r>
              </w:sdtContent>
            </w:sdt>
          </w:p>
        </w:tc>
        <w:tc>
          <w:tcPr>
            <w:tcW w:w="720" w:type="dxa"/>
            <w:tcBorders>
              <w:top w:val="single" w:sz="4" w:space="0" w:color="auto"/>
            </w:tcBorders>
          </w:tcPr>
          <w:p w14:paraId="5AE8F725" w14:textId="77777777" w:rsidR="00733A35" w:rsidRPr="00806CE2" w:rsidRDefault="00000000" w:rsidP="00733A35">
            <w:pPr>
              <w:pStyle w:val="Heading3"/>
              <w:contextualSpacing/>
            </w:pPr>
            <w:sdt>
              <w:sdtPr>
                <w:id w:val="-289979287"/>
                <w:placeholder>
                  <w:docPart w:val="3A57C6A227874584B501B520C190F569"/>
                </w:placeholder>
                <w:temporary/>
                <w:showingPlcHdr/>
                <w15:appearance w15:val="hidden"/>
              </w:sdtPr>
              <w:sdtContent>
                <w:r w:rsidR="00733A35" w:rsidRPr="00806CE2">
                  <w:t>State</w:t>
                </w:r>
              </w:sdtContent>
            </w:sdt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365E1DE2" w14:textId="77777777" w:rsidR="00733A35" w:rsidRPr="00806CE2" w:rsidRDefault="00000000" w:rsidP="00733A35">
            <w:pPr>
              <w:pStyle w:val="Heading3"/>
              <w:contextualSpacing/>
            </w:pPr>
            <w:sdt>
              <w:sdtPr>
                <w:id w:val="-1797126264"/>
                <w:placeholder>
                  <w:docPart w:val="B273FE3204294DF49D826EFE60D408D1"/>
                </w:placeholder>
                <w:temporary/>
                <w:showingPlcHdr/>
                <w15:appearance w15:val="hidden"/>
              </w:sdtPr>
              <w:sdtContent>
                <w:r w:rsidR="00733A35" w:rsidRPr="00806CE2">
                  <w:t>Zip Code</w:t>
                </w:r>
              </w:sdtContent>
            </w:sdt>
          </w:p>
        </w:tc>
        <w:tc>
          <w:tcPr>
            <w:tcW w:w="180" w:type="dxa"/>
          </w:tcPr>
          <w:p w14:paraId="53AD3FF7" w14:textId="77777777" w:rsidR="00733A35" w:rsidRDefault="00733A35" w:rsidP="00733A35">
            <w:pPr>
              <w:contextualSpacing/>
            </w:pPr>
          </w:p>
        </w:tc>
        <w:tc>
          <w:tcPr>
            <w:tcW w:w="810" w:type="dxa"/>
          </w:tcPr>
          <w:p w14:paraId="387BD0E8" w14:textId="77777777" w:rsidR="00733A35" w:rsidRDefault="00733A35" w:rsidP="00733A35">
            <w:pPr>
              <w:contextualSpacing/>
            </w:pPr>
          </w:p>
        </w:tc>
        <w:tc>
          <w:tcPr>
            <w:tcW w:w="180" w:type="dxa"/>
          </w:tcPr>
          <w:p w14:paraId="010A1686" w14:textId="77777777" w:rsidR="00733A35" w:rsidRDefault="00733A35" w:rsidP="00733A35">
            <w:pPr>
              <w:contextualSpacing/>
            </w:pPr>
          </w:p>
        </w:tc>
        <w:tc>
          <w:tcPr>
            <w:tcW w:w="2245" w:type="dxa"/>
            <w:gridSpan w:val="3"/>
          </w:tcPr>
          <w:p w14:paraId="7B0EB5AB" w14:textId="77777777" w:rsidR="00733A35" w:rsidRDefault="00733A35" w:rsidP="00733A35">
            <w:pPr>
              <w:contextualSpacing/>
            </w:pPr>
          </w:p>
        </w:tc>
      </w:tr>
      <w:tr w:rsidR="00733A35" w14:paraId="6A708D4E" w14:textId="77777777" w:rsidTr="00CA6E8E">
        <w:trPr>
          <w:trHeight w:hRule="exact" w:val="288"/>
        </w:trPr>
        <w:tc>
          <w:tcPr>
            <w:tcW w:w="1345" w:type="dxa"/>
            <w:gridSpan w:val="3"/>
          </w:tcPr>
          <w:p w14:paraId="4643AB35" w14:textId="77777777" w:rsidR="00733A35" w:rsidRDefault="00000000" w:rsidP="00733A35">
            <w:pPr>
              <w:contextualSpacing/>
            </w:pPr>
            <w:sdt>
              <w:sdtPr>
                <w:id w:val="1196897924"/>
                <w:placeholder>
                  <w:docPart w:val="AF45F7BC9B8D4360B4984506A007C015"/>
                </w:placeholder>
                <w:temporary/>
                <w:showingPlcHdr/>
                <w15:appearance w15:val="hidden"/>
              </w:sdtPr>
              <w:sdtContent>
                <w:r w:rsidR="00733A35">
                  <w:t>Date Available:</w:t>
                </w:r>
              </w:sdtContent>
            </w:sdt>
          </w:p>
        </w:tc>
        <w:tc>
          <w:tcPr>
            <w:tcW w:w="180" w:type="dxa"/>
          </w:tcPr>
          <w:p w14:paraId="2D0BF1BD" w14:textId="77777777" w:rsidR="00733A35" w:rsidRDefault="00733A35" w:rsidP="00733A35">
            <w:pPr>
              <w:contextualSpacing/>
            </w:pPr>
          </w:p>
        </w:tc>
        <w:tc>
          <w:tcPr>
            <w:tcW w:w="1475" w:type="dxa"/>
            <w:gridSpan w:val="3"/>
            <w:tcBorders>
              <w:bottom w:val="single" w:sz="4" w:space="0" w:color="auto"/>
            </w:tcBorders>
          </w:tcPr>
          <w:p w14:paraId="3E459F33" w14:textId="77777777" w:rsidR="00733A35" w:rsidRDefault="00733A35" w:rsidP="00733A35">
            <w:pPr>
              <w:contextualSpacing/>
            </w:pPr>
          </w:p>
        </w:tc>
        <w:tc>
          <w:tcPr>
            <w:tcW w:w="164" w:type="dxa"/>
          </w:tcPr>
          <w:p w14:paraId="0FF94292" w14:textId="77777777" w:rsidR="00733A35" w:rsidRDefault="00733A35" w:rsidP="00733A35">
            <w:pPr>
              <w:contextualSpacing/>
            </w:pPr>
          </w:p>
        </w:tc>
        <w:tc>
          <w:tcPr>
            <w:tcW w:w="791" w:type="dxa"/>
            <w:gridSpan w:val="2"/>
          </w:tcPr>
          <w:p w14:paraId="687B82C0" w14:textId="77777777" w:rsidR="00733A35" w:rsidRDefault="00000000" w:rsidP="00733A35">
            <w:pPr>
              <w:contextualSpacing/>
            </w:pPr>
            <w:sdt>
              <w:sdtPr>
                <w:id w:val="2035688141"/>
                <w:placeholder>
                  <w:docPart w:val="8D855C37785B40FFB17B5567118E5B13"/>
                </w:placeholder>
                <w:temporary/>
                <w:showingPlcHdr/>
                <w15:appearance w15:val="hidden"/>
              </w:sdtPr>
              <w:sdtContent>
                <w:r w:rsidR="00733A35">
                  <w:t>S.S. no:</w:t>
                </w:r>
              </w:sdtContent>
            </w:sdt>
          </w:p>
        </w:tc>
        <w:tc>
          <w:tcPr>
            <w:tcW w:w="180" w:type="dxa"/>
          </w:tcPr>
          <w:p w14:paraId="6553E3ED" w14:textId="77777777" w:rsidR="00733A35" w:rsidRDefault="00733A35" w:rsidP="00733A35">
            <w:pPr>
              <w:contextualSpacing/>
            </w:pPr>
          </w:p>
        </w:tc>
        <w:tc>
          <w:tcPr>
            <w:tcW w:w="2520" w:type="dxa"/>
            <w:gridSpan w:val="3"/>
            <w:tcBorders>
              <w:bottom w:val="single" w:sz="4" w:space="0" w:color="auto"/>
            </w:tcBorders>
          </w:tcPr>
          <w:p w14:paraId="5E5BF5AE" w14:textId="77777777" w:rsidR="00733A35" w:rsidRDefault="00733A35" w:rsidP="00733A35">
            <w:pPr>
              <w:contextualSpacing/>
            </w:pPr>
          </w:p>
        </w:tc>
        <w:tc>
          <w:tcPr>
            <w:tcW w:w="180" w:type="dxa"/>
          </w:tcPr>
          <w:p w14:paraId="08ECF459" w14:textId="77777777" w:rsidR="00733A35" w:rsidRDefault="00733A35" w:rsidP="00733A35">
            <w:pPr>
              <w:contextualSpacing/>
            </w:pPr>
          </w:p>
        </w:tc>
        <w:tc>
          <w:tcPr>
            <w:tcW w:w="1440" w:type="dxa"/>
            <w:gridSpan w:val="3"/>
          </w:tcPr>
          <w:p w14:paraId="0566AF89" w14:textId="77777777" w:rsidR="00733A35" w:rsidRDefault="00000000" w:rsidP="00733A35">
            <w:pPr>
              <w:contextualSpacing/>
            </w:pPr>
            <w:sdt>
              <w:sdtPr>
                <w:id w:val="-1309480156"/>
                <w:placeholder>
                  <w:docPart w:val="04408EFC7551478C85F7C7176956533A"/>
                </w:placeholder>
                <w:temporary/>
                <w:showingPlcHdr/>
                <w15:appearance w15:val="hidden"/>
              </w:sdtPr>
              <w:sdtContent>
                <w:r w:rsidR="00733A35">
                  <w:t>Desired salary:</w:t>
                </w:r>
              </w:sdtContent>
            </w:sdt>
            <w:r w:rsidR="00733A35">
              <w:t xml:space="preserve"> </w:t>
            </w:r>
          </w:p>
        </w:tc>
        <w:tc>
          <w:tcPr>
            <w:tcW w:w="180" w:type="dxa"/>
          </w:tcPr>
          <w:p w14:paraId="4F68CCE5" w14:textId="77777777" w:rsidR="00733A35" w:rsidRDefault="00733A35" w:rsidP="00733A35">
            <w:pPr>
              <w:contextualSpacing/>
            </w:pPr>
          </w:p>
        </w:tc>
        <w:tc>
          <w:tcPr>
            <w:tcW w:w="1615" w:type="dxa"/>
            <w:tcBorders>
              <w:bottom w:val="single" w:sz="4" w:space="0" w:color="auto"/>
            </w:tcBorders>
          </w:tcPr>
          <w:p w14:paraId="02895AE4" w14:textId="77777777" w:rsidR="00733A35" w:rsidRDefault="00000000" w:rsidP="00733A35">
            <w:pPr>
              <w:contextualSpacing/>
            </w:pPr>
            <w:sdt>
              <w:sdtPr>
                <w:id w:val="-1254126346"/>
                <w:placeholder>
                  <w:docPart w:val="33F96235ADB54DF88EC054664933F1EE"/>
                </w:placeholder>
                <w:temporary/>
                <w:showingPlcHdr/>
                <w15:appearance w15:val="hidden"/>
              </w:sdtPr>
              <w:sdtContent>
                <w:r w:rsidR="00733A35">
                  <w:t>$</w:t>
                </w:r>
              </w:sdtContent>
            </w:sdt>
          </w:p>
        </w:tc>
      </w:tr>
      <w:tr w:rsidR="00733A35" w:rsidRPr="00622041" w14:paraId="0658D621" w14:textId="77777777" w:rsidTr="00CA6E8E">
        <w:trPr>
          <w:trHeight w:hRule="exact" w:val="20"/>
        </w:trPr>
        <w:tc>
          <w:tcPr>
            <w:tcW w:w="1705" w:type="dxa"/>
            <w:gridSpan w:val="5"/>
          </w:tcPr>
          <w:p w14:paraId="7AE9D72E" w14:textId="77777777" w:rsidR="00733A35" w:rsidRPr="00622041" w:rsidRDefault="00733A35" w:rsidP="00733A35">
            <w:pPr>
              <w:contextualSpacing/>
              <w:rPr>
                <w:sz w:val="4"/>
                <w:szCs w:val="10"/>
              </w:rPr>
            </w:pPr>
          </w:p>
        </w:tc>
        <w:tc>
          <w:tcPr>
            <w:tcW w:w="180" w:type="dxa"/>
          </w:tcPr>
          <w:p w14:paraId="77F0FB7D" w14:textId="77777777" w:rsidR="00733A35" w:rsidRPr="00622041" w:rsidRDefault="00733A35" w:rsidP="00733A35">
            <w:pPr>
              <w:contextualSpacing/>
              <w:rPr>
                <w:sz w:val="4"/>
                <w:szCs w:val="10"/>
              </w:rPr>
            </w:pPr>
          </w:p>
        </w:tc>
        <w:tc>
          <w:tcPr>
            <w:tcW w:w="8185" w:type="dxa"/>
            <w:gridSpan w:val="14"/>
          </w:tcPr>
          <w:p w14:paraId="72ECED4F" w14:textId="77777777" w:rsidR="00733A35" w:rsidRPr="00622041" w:rsidRDefault="00733A35" w:rsidP="00733A35">
            <w:pPr>
              <w:contextualSpacing/>
              <w:rPr>
                <w:sz w:val="4"/>
                <w:szCs w:val="10"/>
              </w:rPr>
            </w:pPr>
          </w:p>
        </w:tc>
      </w:tr>
      <w:tr w:rsidR="00733A35" w14:paraId="4B01048E" w14:textId="77777777" w:rsidTr="00CA6E8E">
        <w:trPr>
          <w:trHeight w:hRule="exact" w:val="288"/>
        </w:trPr>
        <w:tc>
          <w:tcPr>
            <w:tcW w:w="1705" w:type="dxa"/>
            <w:gridSpan w:val="5"/>
          </w:tcPr>
          <w:p w14:paraId="191B6F28" w14:textId="77777777" w:rsidR="00733A35" w:rsidRDefault="00000000" w:rsidP="00733A35">
            <w:pPr>
              <w:contextualSpacing/>
            </w:pPr>
            <w:sdt>
              <w:sdtPr>
                <w:id w:val="-400757073"/>
                <w:placeholder>
                  <w:docPart w:val="ABA663A66B6C41DC834B88A3D11A9663"/>
                </w:placeholder>
                <w:temporary/>
                <w:showingPlcHdr/>
                <w15:appearance w15:val="hidden"/>
              </w:sdtPr>
              <w:sdtContent>
                <w:r w:rsidR="00733A35">
                  <w:t>Position applied for:</w:t>
                </w:r>
              </w:sdtContent>
            </w:sdt>
          </w:p>
        </w:tc>
        <w:tc>
          <w:tcPr>
            <w:tcW w:w="180" w:type="dxa"/>
          </w:tcPr>
          <w:p w14:paraId="4C8409BA" w14:textId="77777777" w:rsidR="00733A35" w:rsidRDefault="00733A35" w:rsidP="00733A35">
            <w:pPr>
              <w:contextualSpacing/>
            </w:pPr>
          </w:p>
        </w:tc>
        <w:tc>
          <w:tcPr>
            <w:tcW w:w="8185" w:type="dxa"/>
            <w:gridSpan w:val="14"/>
            <w:tcBorders>
              <w:bottom w:val="single" w:sz="4" w:space="0" w:color="auto"/>
            </w:tcBorders>
          </w:tcPr>
          <w:p w14:paraId="00760741" w14:textId="77777777" w:rsidR="00733A35" w:rsidRDefault="00733A35" w:rsidP="00733A35">
            <w:pPr>
              <w:contextualSpacing/>
            </w:pPr>
          </w:p>
        </w:tc>
      </w:tr>
    </w:tbl>
    <w:p w14:paraId="28F53F0B" w14:textId="77777777" w:rsidR="00012B3C" w:rsidRPr="00733A35" w:rsidRDefault="00012B3C" w:rsidP="00733A35">
      <w:pPr>
        <w:contextualSpacing/>
        <w:rPr>
          <w:sz w:val="8"/>
          <w:szCs w:val="8"/>
        </w:rPr>
      </w:pPr>
    </w:p>
    <w:tbl>
      <w:tblPr>
        <w:tblW w:w="0" w:type="auto"/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600" w:firstRow="0" w:lastRow="0" w:firstColumn="0" w:lastColumn="0" w:noHBand="1" w:noVBand="1"/>
      </w:tblPr>
      <w:tblGrid>
        <w:gridCol w:w="1705"/>
        <w:gridCol w:w="180"/>
        <w:gridCol w:w="1710"/>
        <w:gridCol w:w="180"/>
        <w:gridCol w:w="810"/>
        <w:gridCol w:w="810"/>
        <w:gridCol w:w="180"/>
        <w:gridCol w:w="1350"/>
        <w:gridCol w:w="180"/>
        <w:gridCol w:w="2965"/>
      </w:tblGrid>
      <w:tr w:rsidR="00685A1D" w14:paraId="05894427" w14:textId="77777777" w:rsidTr="00CA6E8E">
        <w:tc>
          <w:tcPr>
            <w:tcW w:w="3595" w:type="dxa"/>
            <w:gridSpan w:val="3"/>
          </w:tcPr>
          <w:p w14:paraId="6380532D" w14:textId="77777777" w:rsidR="005C7E4B" w:rsidRDefault="00000000" w:rsidP="00733A35">
            <w:pPr>
              <w:contextualSpacing/>
            </w:pPr>
            <w:sdt>
              <w:sdtPr>
                <w:id w:val="-871533763"/>
                <w:placeholder>
                  <w:docPart w:val="0969235F54AE49E3BE727E34A4BC16A9"/>
                </w:placeholder>
                <w:temporary/>
                <w:showingPlcHdr/>
                <w15:appearance w15:val="hidden"/>
              </w:sdtPr>
              <w:sdtContent>
                <w:r w:rsidR="00A06119" w:rsidRPr="005114CE">
                  <w:t>Are you a citizen of the</w:t>
                </w:r>
                <w:r w:rsidR="00A06119">
                  <w:t xml:space="preserve"> </w:t>
                </w:r>
                <w:r w:rsidR="00A06119" w:rsidRPr="005114CE">
                  <w:t>United States?</w:t>
                </w:r>
              </w:sdtContent>
            </w:sdt>
          </w:p>
        </w:tc>
        <w:tc>
          <w:tcPr>
            <w:tcW w:w="180" w:type="dxa"/>
          </w:tcPr>
          <w:p w14:paraId="4D03C3F2" w14:textId="77777777" w:rsidR="005C7E4B" w:rsidRDefault="005C7E4B" w:rsidP="00733A35">
            <w:pPr>
              <w:contextualSpacing/>
            </w:pPr>
          </w:p>
        </w:tc>
        <w:tc>
          <w:tcPr>
            <w:tcW w:w="810" w:type="dxa"/>
          </w:tcPr>
          <w:p w14:paraId="2480EDF0" w14:textId="77777777" w:rsidR="005C7E4B" w:rsidRDefault="00000000" w:rsidP="00733A35">
            <w:pPr>
              <w:contextualSpacing/>
            </w:pPr>
            <w:sdt>
              <w:sdtPr>
                <w:id w:val="-1278870977"/>
                <w:placeholder>
                  <w:docPart w:val="9EEA0BC5F9834AC0A266845C59076CB6"/>
                </w:placeholder>
                <w:temporary/>
                <w:showingPlcHdr/>
                <w15:appearance w15:val="hidden"/>
              </w:sdtPr>
              <w:sdtContent>
                <w:r w:rsidR="00A06119">
                  <w:t>Yes</w:t>
                </w:r>
              </w:sdtContent>
            </w:sdt>
            <w:r w:rsidR="00A06119">
              <w:t xml:space="preserve"> </w:t>
            </w:r>
            <w:sdt>
              <w:sdtPr>
                <w:id w:val="-1429184401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611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10" w:type="dxa"/>
          </w:tcPr>
          <w:p w14:paraId="0134CD8F" w14:textId="77777777" w:rsidR="005C7E4B" w:rsidRDefault="00000000" w:rsidP="00733A35">
            <w:pPr>
              <w:contextualSpacing/>
            </w:pPr>
            <w:sdt>
              <w:sdtPr>
                <w:id w:val="2130963722"/>
                <w:placeholder>
                  <w:docPart w:val="CD96BDC8FCA2461484465B2FAEA9D90A"/>
                </w:placeholder>
                <w:temporary/>
                <w:showingPlcHdr/>
                <w15:appearance w15:val="hidden"/>
              </w:sdtPr>
              <w:sdtContent>
                <w:r w:rsidR="00A06119">
                  <w:t>No</w:t>
                </w:r>
              </w:sdtContent>
            </w:sdt>
            <w:r w:rsidR="00A06119">
              <w:t xml:space="preserve"> </w:t>
            </w:r>
            <w:sdt>
              <w:sdtPr>
                <w:id w:val="2122804457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611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80" w:type="dxa"/>
          </w:tcPr>
          <w:p w14:paraId="61BE915B" w14:textId="77777777" w:rsidR="005C7E4B" w:rsidRDefault="005C7E4B" w:rsidP="00733A35">
            <w:pPr>
              <w:contextualSpacing/>
            </w:pPr>
          </w:p>
        </w:tc>
        <w:tc>
          <w:tcPr>
            <w:tcW w:w="4495" w:type="dxa"/>
            <w:gridSpan w:val="3"/>
          </w:tcPr>
          <w:p w14:paraId="66DB48EB" w14:textId="17C986F6" w:rsidR="005C7E4B" w:rsidRDefault="00D67252" w:rsidP="00733A35">
            <w:pPr>
              <w:contextualSpacing/>
            </w:pPr>
            <w:r>
              <w:t xml:space="preserve">If no, are you authorized to work in the U.S.? Yes </w:t>
            </w:r>
            <w:r w:rsidRPr="00D67252">
              <w:rPr>
                <w:rFonts w:ascii="Segoe UI Symbol" w:hAnsi="Segoe UI Symbol" w:cs="Segoe UI Symbol"/>
              </w:rPr>
              <w:t>☐</w:t>
            </w:r>
            <w:r>
              <w:t xml:space="preserve"> No </w:t>
            </w:r>
            <w:r w:rsidRPr="00D67252">
              <w:rPr>
                <w:rFonts w:ascii="Segoe UI Symbol" w:hAnsi="Segoe UI Symbol" w:cs="Segoe UI Symbol"/>
              </w:rPr>
              <w:t>☐</w:t>
            </w:r>
          </w:p>
        </w:tc>
      </w:tr>
      <w:tr w:rsidR="00622041" w:rsidRPr="00622041" w14:paraId="6F2EAD5C" w14:textId="77777777" w:rsidTr="00CA6E8E">
        <w:trPr>
          <w:trHeight w:hRule="exact" w:val="20"/>
        </w:trPr>
        <w:tc>
          <w:tcPr>
            <w:tcW w:w="1705" w:type="dxa"/>
          </w:tcPr>
          <w:p w14:paraId="60F7A0A3" w14:textId="77777777" w:rsidR="00622041" w:rsidRPr="00622041" w:rsidRDefault="00622041" w:rsidP="00733A35">
            <w:pPr>
              <w:contextualSpacing/>
              <w:rPr>
                <w:sz w:val="4"/>
                <w:szCs w:val="10"/>
              </w:rPr>
            </w:pPr>
          </w:p>
        </w:tc>
        <w:tc>
          <w:tcPr>
            <w:tcW w:w="180" w:type="dxa"/>
          </w:tcPr>
          <w:p w14:paraId="16DA80C2" w14:textId="77777777" w:rsidR="00622041" w:rsidRPr="00622041" w:rsidRDefault="00622041" w:rsidP="00733A35">
            <w:pPr>
              <w:contextualSpacing/>
              <w:rPr>
                <w:sz w:val="4"/>
                <w:szCs w:val="10"/>
              </w:rPr>
            </w:pPr>
          </w:p>
        </w:tc>
        <w:tc>
          <w:tcPr>
            <w:tcW w:w="8185" w:type="dxa"/>
            <w:gridSpan w:val="8"/>
          </w:tcPr>
          <w:p w14:paraId="578A4966" w14:textId="77777777" w:rsidR="00622041" w:rsidRPr="00622041" w:rsidRDefault="00622041" w:rsidP="00733A35">
            <w:pPr>
              <w:contextualSpacing/>
              <w:rPr>
                <w:sz w:val="4"/>
                <w:szCs w:val="10"/>
              </w:rPr>
            </w:pPr>
          </w:p>
        </w:tc>
      </w:tr>
      <w:tr w:rsidR="00685A1D" w14:paraId="4AFF0346" w14:textId="77777777" w:rsidTr="00CA6E8E">
        <w:tc>
          <w:tcPr>
            <w:tcW w:w="3595" w:type="dxa"/>
            <w:gridSpan w:val="3"/>
          </w:tcPr>
          <w:p w14:paraId="6CBDA46C" w14:textId="77777777" w:rsidR="00832EED" w:rsidRDefault="00000000" w:rsidP="00733A35">
            <w:pPr>
              <w:contextualSpacing/>
            </w:pPr>
            <w:sdt>
              <w:sdtPr>
                <w:id w:val="1053420778"/>
                <w:placeholder>
                  <w:docPart w:val="4BCA298F4C4C48239A643116412562C3"/>
                </w:placeholder>
                <w:temporary/>
                <w:showingPlcHdr/>
                <w15:appearance w15:val="hidden"/>
              </w:sdtPr>
              <w:sdtContent>
                <w:r w:rsidR="00A06119" w:rsidRPr="005114CE">
                  <w:t>Have you ever worked for this company?</w:t>
                </w:r>
              </w:sdtContent>
            </w:sdt>
          </w:p>
        </w:tc>
        <w:tc>
          <w:tcPr>
            <w:tcW w:w="180" w:type="dxa"/>
          </w:tcPr>
          <w:p w14:paraId="4259A2C5" w14:textId="77777777" w:rsidR="00832EED" w:rsidRDefault="00832EED" w:rsidP="00733A35">
            <w:pPr>
              <w:contextualSpacing/>
            </w:pPr>
          </w:p>
        </w:tc>
        <w:tc>
          <w:tcPr>
            <w:tcW w:w="810" w:type="dxa"/>
          </w:tcPr>
          <w:p w14:paraId="03C629D3" w14:textId="77777777" w:rsidR="00832EED" w:rsidRDefault="00000000" w:rsidP="00733A35">
            <w:pPr>
              <w:contextualSpacing/>
            </w:pPr>
            <w:sdt>
              <w:sdtPr>
                <w:id w:val="317309120"/>
                <w:placeholder>
                  <w:docPart w:val="A9ED8386D38942578A49A6A6857EE6FD"/>
                </w:placeholder>
                <w:temporary/>
                <w:showingPlcHdr/>
                <w15:appearance w15:val="hidden"/>
              </w:sdtPr>
              <w:sdtContent>
                <w:r w:rsidR="00A06119">
                  <w:t>Yes</w:t>
                </w:r>
              </w:sdtContent>
            </w:sdt>
            <w:r w:rsidR="00A06119">
              <w:t xml:space="preserve"> </w:t>
            </w:r>
            <w:sdt>
              <w:sdtPr>
                <w:id w:val="1120796027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611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10" w:type="dxa"/>
          </w:tcPr>
          <w:p w14:paraId="643F375A" w14:textId="251662A1" w:rsidR="00832EED" w:rsidRDefault="00000000" w:rsidP="00733A35">
            <w:pPr>
              <w:contextualSpacing/>
            </w:pPr>
            <w:sdt>
              <w:sdtPr>
                <w:id w:val="-1588833120"/>
                <w:placeholder>
                  <w:docPart w:val="A1BA66E99F00493B810958310885E579"/>
                </w:placeholder>
                <w:temporary/>
                <w:showingPlcHdr/>
                <w15:appearance w15:val="hidden"/>
              </w:sdtPr>
              <w:sdtContent>
                <w:r w:rsidR="00A06119">
                  <w:t>No</w:t>
                </w:r>
              </w:sdtContent>
            </w:sdt>
            <w:r w:rsidR="00A06119">
              <w:t xml:space="preserve"> </w:t>
            </w:r>
            <w:sdt>
              <w:sdtPr>
                <w:id w:val="1048876984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6725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80" w:type="dxa"/>
          </w:tcPr>
          <w:p w14:paraId="683B5E45" w14:textId="77777777" w:rsidR="00832EED" w:rsidRDefault="00832EED" w:rsidP="00733A35">
            <w:pPr>
              <w:contextualSpacing/>
            </w:pPr>
          </w:p>
        </w:tc>
        <w:tc>
          <w:tcPr>
            <w:tcW w:w="1350" w:type="dxa"/>
          </w:tcPr>
          <w:p w14:paraId="489C7075" w14:textId="77777777" w:rsidR="00832EED" w:rsidRDefault="00000000" w:rsidP="00733A35">
            <w:pPr>
              <w:contextualSpacing/>
            </w:pPr>
            <w:sdt>
              <w:sdtPr>
                <w:id w:val="315224228"/>
                <w:placeholder>
                  <w:docPart w:val="D8819FC1D6F0435584A37E82150B6387"/>
                </w:placeholder>
                <w:temporary/>
                <w:showingPlcHdr/>
                <w15:appearance w15:val="hidden"/>
              </w:sdtPr>
              <w:sdtContent>
                <w:r w:rsidR="00A06119">
                  <w:t>If yes, when?</w:t>
                </w:r>
              </w:sdtContent>
            </w:sdt>
          </w:p>
        </w:tc>
        <w:tc>
          <w:tcPr>
            <w:tcW w:w="180" w:type="dxa"/>
          </w:tcPr>
          <w:p w14:paraId="349307DB" w14:textId="77777777" w:rsidR="00832EED" w:rsidRDefault="00832EED" w:rsidP="00733A35">
            <w:pPr>
              <w:contextualSpacing/>
            </w:pPr>
          </w:p>
        </w:tc>
        <w:tc>
          <w:tcPr>
            <w:tcW w:w="2965" w:type="dxa"/>
            <w:tcBorders>
              <w:bottom w:val="single" w:sz="4" w:space="0" w:color="auto"/>
            </w:tcBorders>
          </w:tcPr>
          <w:p w14:paraId="07A11DC0" w14:textId="77777777" w:rsidR="00832EED" w:rsidRDefault="00832EED" w:rsidP="00733A35">
            <w:pPr>
              <w:contextualSpacing/>
            </w:pPr>
          </w:p>
        </w:tc>
      </w:tr>
      <w:tr w:rsidR="00622041" w:rsidRPr="00622041" w14:paraId="25763D38" w14:textId="77777777" w:rsidTr="00CA6E8E">
        <w:trPr>
          <w:trHeight w:hRule="exact" w:val="20"/>
        </w:trPr>
        <w:tc>
          <w:tcPr>
            <w:tcW w:w="1705" w:type="dxa"/>
          </w:tcPr>
          <w:p w14:paraId="342D7AEF" w14:textId="77777777" w:rsidR="00622041" w:rsidRPr="00622041" w:rsidRDefault="00622041" w:rsidP="00733A35">
            <w:pPr>
              <w:contextualSpacing/>
              <w:rPr>
                <w:sz w:val="4"/>
                <w:szCs w:val="10"/>
              </w:rPr>
            </w:pPr>
          </w:p>
        </w:tc>
        <w:tc>
          <w:tcPr>
            <w:tcW w:w="180" w:type="dxa"/>
          </w:tcPr>
          <w:p w14:paraId="4FD1E8E2" w14:textId="77777777" w:rsidR="00622041" w:rsidRPr="00622041" w:rsidRDefault="00622041" w:rsidP="00733A35">
            <w:pPr>
              <w:contextualSpacing/>
              <w:rPr>
                <w:sz w:val="4"/>
                <w:szCs w:val="10"/>
              </w:rPr>
            </w:pPr>
          </w:p>
        </w:tc>
        <w:tc>
          <w:tcPr>
            <w:tcW w:w="8185" w:type="dxa"/>
            <w:gridSpan w:val="8"/>
          </w:tcPr>
          <w:p w14:paraId="42DFF992" w14:textId="77777777" w:rsidR="00622041" w:rsidRPr="00622041" w:rsidRDefault="00622041" w:rsidP="00733A35">
            <w:pPr>
              <w:contextualSpacing/>
              <w:rPr>
                <w:sz w:val="4"/>
                <w:szCs w:val="10"/>
              </w:rPr>
            </w:pPr>
          </w:p>
        </w:tc>
      </w:tr>
      <w:tr w:rsidR="005C7E4B" w14:paraId="24807A2A" w14:textId="77777777" w:rsidTr="00CA6E8E">
        <w:tc>
          <w:tcPr>
            <w:tcW w:w="3595" w:type="dxa"/>
            <w:gridSpan w:val="3"/>
          </w:tcPr>
          <w:p w14:paraId="44174564" w14:textId="77777777" w:rsidR="003F5ACF" w:rsidRDefault="00000000" w:rsidP="00733A35">
            <w:pPr>
              <w:contextualSpacing/>
            </w:pPr>
            <w:sdt>
              <w:sdtPr>
                <w:id w:val="-1210493880"/>
                <w:placeholder>
                  <w:docPart w:val="06FF1329344A4E989489CF43D68BD174"/>
                </w:placeholder>
                <w:temporary/>
                <w:showingPlcHdr/>
                <w15:appearance w15:val="hidden"/>
              </w:sdtPr>
              <w:sdtContent>
                <w:r w:rsidR="00A06119" w:rsidRPr="005114CE">
                  <w:t>Have you ever been convicted of a felony?</w:t>
                </w:r>
              </w:sdtContent>
            </w:sdt>
          </w:p>
        </w:tc>
        <w:tc>
          <w:tcPr>
            <w:tcW w:w="180" w:type="dxa"/>
          </w:tcPr>
          <w:p w14:paraId="4BCDE212" w14:textId="77777777" w:rsidR="003F5ACF" w:rsidRDefault="003F5ACF" w:rsidP="00733A35">
            <w:pPr>
              <w:contextualSpacing/>
            </w:pPr>
          </w:p>
        </w:tc>
        <w:tc>
          <w:tcPr>
            <w:tcW w:w="810" w:type="dxa"/>
          </w:tcPr>
          <w:p w14:paraId="3466B717" w14:textId="77777777" w:rsidR="003F5ACF" w:rsidRDefault="00000000" w:rsidP="00733A35">
            <w:pPr>
              <w:contextualSpacing/>
            </w:pPr>
            <w:sdt>
              <w:sdtPr>
                <w:id w:val="1394080942"/>
                <w:placeholder>
                  <w:docPart w:val="6BC5C764DAE14E82862F849BD912C103"/>
                </w:placeholder>
                <w:temporary/>
                <w:showingPlcHdr/>
                <w15:appearance w15:val="hidden"/>
              </w:sdtPr>
              <w:sdtContent>
                <w:r w:rsidR="00A06119">
                  <w:t>Yes</w:t>
                </w:r>
              </w:sdtContent>
            </w:sdt>
            <w:r w:rsidR="00A06119">
              <w:t xml:space="preserve"> </w:t>
            </w:r>
            <w:sdt>
              <w:sdtPr>
                <w:id w:val="-280268774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611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10" w:type="dxa"/>
          </w:tcPr>
          <w:p w14:paraId="638AAC12" w14:textId="77777777" w:rsidR="003F5ACF" w:rsidRDefault="00000000" w:rsidP="00733A35">
            <w:pPr>
              <w:contextualSpacing/>
            </w:pPr>
            <w:sdt>
              <w:sdtPr>
                <w:id w:val="-1544440461"/>
                <w:placeholder>
                  <w:docPart w:val="728482BF08304E49ACA47014E4318829"/>
                </w:placeholder>
                <w:temporary/>
                <w:showingPlcHdr/>
                <w15:appearance w15:val="hidden"/>
              </w:sdtPr>
              <w:sdtContent>
                <w:r w:rsidR="00A06119">
                  <w:t>No</w:t>
                </w:r>
              </w:sdtContent>
            </w:sdt>
            <w:r w:rsidR="00A06119">
              <w:t xml:space="preserve"> </w:t>
            </w:r>
            <w:sdt>
              <w:sdtPr>
                <w:id w:val="1826242017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611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80" w:type="dxa"/>
          </w:tcPr>
          <w:p w14:paraId="59F809A7" w14:textId="77777777" w:rsidR="003F5ACF" w:rsidRDefault="003F5ACF" w:rsidP="00733A35">
            <w:pPr>
              <w:contextualSpacing/>
            </w:pPr>
          </w:p>
        </w:tc>
        <w:tc>
          <w:tcPr>
            <w:tcW w:w="1350" w:type="dxa"/>
          </w:tcPr>
          <w:p w14:paraId="1B9720B7" w14:textId="77777777" w:rsidR="003F5ACF" w:rsidRDefault="00000000" w:rsidP="00733A35">
            <w:pPr>
              <w:contextualSpacing/>
            </w:pPr>
            <w:sdt>
              <w:sdtPr>
                <w:id w:val="525908701"/>
                <w:placeholder>
                  <w:docPart w:val="27E3B5794E1B449491B4A51A56A49630"/>
                </w:placeholder>
                <w:temporary/>
                <w:showingPlcHdr/>
                <w15:appearance w15:val="hidden"/>
              </w:sdtPr>
              <w:sdtContent>
                <w:r w:rsidR="00A06119">
                  <w:t>If yes, explain?</w:t>
                </w:r>
              </w:sdtContent>
            </w:sdt>
          </w:p>
        </w:tc>
        <w:tc>
          <w:tcPr>
            <w:tcW w:w="180" w:type="dxa"/>
          </w:tcPr>
          <w:p w14:paraId="0FCEC62E" w14:textId="77777777" w:rsidR="003F5ACF" w:rsidRDefault="003F5ACF" w:rsidP="00733A35">
            <w:pPr>
              <w:contextualSpacing/>
            </w:pPr>
          </w:p>
        </w:tc>
        <w:tc>
          <w:tcPr>
            <w:tcW w:w="2965" w:type="dxa"/>
            <w:tcBorders>
              <w:bottom w:val="single" w:sz="4" w:space="0" w:color="auto"/>
            </w:tcBorders>
          </w:tcPr>
          <w:p w14:paraId="0A9580F2" w14:textId="77777777" w:rsidR="003F5ACF" w:rsidRDefault="003F5ACF" w:rsidP="00733A35">
            <w:pPr>
              <w:contextualSpacing/>
            </w:pPr>
          </w:p>
        </w:tc>
      </w:tr>
    </w:tbl>
    <w:p w14:paraId="4EA06C58" w14:textId="77777777" w:rsidR="000319A9" w:rsidRPr="00637382" w:rsidRDefault="000319A9" w:rsidP="00733A35">
      <w:pPr>
        <w:contextualSpacing/>
        <w:rPr>
          <w:sz w:val="12"/>
          <w:szCs w:val="12"/>
        </w:rPr>
      </w:pPr>
    </w:p>
    <w:p w14:paraId="1103E3BC" w14:textId="1A086BF0" w:rsidR="00700022" w:rsidRDefault="00000000" w:rsidP="00637382">
      <w:pPr>
        <w:pStyle w:val="Heading2"/>
        <w:spacing w:before="0" w:after="0"/>
        <w:contextualSpacing/>
      </w:pPr>
      <w:sdt>
        <w:sdtPr>
          <w:id w:val="-1027877951"/>
          <w:placeholder>
            <w:docPart w:val="B53856AE284845ADBFAF88079A0217F5"/>
          </w:placeholder>
          <w:temporary/>
          <w:showingPlcHdr/>
          <w15:appearance w15:val="hidden"/>
        </w:sdtPr>
        <w:sdtContent>
          <w:r w:rsidR="00A06119">
            <w:t>Education</w:t>
          </w:r>
        </w:sdtContent>
      </w:sdt>
    </w:p>
    <w:tbl>
      <w:tblPr>
        <w:tblW w:w="10075" w:type="dxa"/>
        <w:tblLayout w:type="fixed"/>
        <w:tblCellMar>
          <w:top w:w="72" w:type="dxa"/>
          <w:left w:w="72" w:type="dxa"/>
          <w:bottom w:w="72" w:type="dxa"/>
          <w:right w:w="0" w:type="dxa"/>
        </w:tblCellMar>
        <w:tblLook w:val="0600" w:firstRow="0" w:lastRow="0" w:firstColumn="0" w:lastColumn="0" w:noHBand="1" w:noVBand="1"/>
      </w:tblPr>
      <w:tblGrid>
        <w:gridCol w:w="976"/>
        <w:gridCol w:w="170"/>
        <w:gridCol w:w="19"/>
        <w:gridCol w:w="192"/>
        <w:gridCol w:w="348"/>
        <w:gridCol w:w="180"/>
        <w:gridCol w:w="103"/>
        <w:gridCol w:w="172"/>
        <w:gridCol w:w="493"/>
        <w:gridCol w:w="174"/>
        <w:gridCol w:w="1002"/>
        <w:gridCol w:w="180"/>
        <w:gridCol w:w="396"/>
        <w:gridCol w:w="180"/>
        <w:gridCol w:w="810"/>
        <w:gridCol w:w="180"/>
        <w:gridCol w:w="90"/>
        <w:gridCol w:w="720"/>
        <w:gridCol w:w="630"/>
        <w:gridCol w:w="180"/>
        <w:gridCol w:w="838"/>
        <w:gridCol w:w="180"/>
        <w:gridCol w:w="1862"/>
      </w:tblGrid>
      <w:tr w:rsidR="005052FA" w14:paraId="7928B41A" w14:textId="77777777" w:rsidTr="00CA6E8E">
        <w:tc>
          <w:tcPr>
            <w:tcW w:w="1165" w:type="dxa"/>
            <w:gridSpan w:val="3"/>
          </w:tcPr>
          <w:p w14:paraId="5D446C0D" w14:textId="77777777" w:rsidR="005052FA" w:rsidRDefault="00000000" w:rsidP="00733A35">
            <w:pPr>
              <w:contextualSpacing/>
            </w:pPr>
            <w:sdt>
              <w:sdtPr>
                <w:id w:val="1641307754"/>
                <w:placeholder>
                  <w:docPart w:val="703108CF263C43AC8ADB7B1C8D420B3F"/>
                </w:placeholder>
                <w:temporary/>
                <w:showingPlcHdr/>
                <w15:appearance w15:val="hidden"/>
              </w:sdtPr>
              <w:sdtContent>
                <w:r w:rsidR="002E77F0">
                  <w:t>High school:</w:t>
                </w:r>
              </w:sdtContent>
            </w:sdt>
          </w:p>
        </w:tc>
        <w:tc>
          <w:tcPr>
            <w:tcW w:w="192" w:type="dxa"/>
          </w:tcPr>
          <w:p w14:paraId="24F216E0" w14:textId="77777777" w:rsidR="005052FA" w:rsidRDefault="005052FA" w:rsidP="00733A35">
            <w:pPr>
              <w:contextualSpacing/>
            </w:pPr>
          </w:p>
        </w:tc>
        <w:tc>
          <w:tcPr>
            <w:tcW w:w="3048" w:type="dxa"/>
            <w:gridSpan w:val="9"/>
            <w:tcBorders>
              <w:bottom w:val="single" w:sz="4" w:space="0" w:color="auto"/>
            </w:tcBorders>
          </w:tcPr>
          <w:p w14:paraId="76645548" w14:textId="77777777" w:rsidR="005052FA" w:rsidRDefault="005052FA" w:rsidP="00733A35">
            <w:pPr>
              <w:contextualSpacing/>
            </w:pPr>
          </w:p>
        </w:tc>
        <w:tc>
          <w:tcPr>
            <w:tcW w:w="180" w:type="dxa"/>
          </w:tcPr>
          <w:p w14:paraId="0228970F" w14:textId="77777777" w:rsidR="005052FA" w:rsidRDefault="005052FA" w:rsidP="00733A35">
            <w:pPr>
              <w:contextualSpacing/>
            </w:pPr>
          </w:p>
        </w:tc>
        <w:tc>
          <w:tcPr>
            <w:tcW w:w="810" w:type="dxa"/>
          </w:tcPr>
          <w:p w14:paraId="6A37BD24" w14:textId="77777777" w:rsidR="005052FA" w:rsidRDefault="00000000" w:rsidP="00733A35">
            <w:pPr>
              <w:contextualSpacing/>
            </w:pPr>
            <w:sdt>
              <w:sdtPr>
                <w:id w:val="1515573795"/>
                <w:placeholder>
                  <w:docPart w:val="D4AE8FC403324DC289E6D4CEB043F55D"/>
                </w:placeholder>
                <w:temporary/>
                <w:showingPlcHdr/>
                <w15:appearance w15:val="hidden"/>
              </w:sdtPr>
              <w:sdtContent>
                <w:r w:rsidR="002E77F0">
                  <w:t>Address:</w:t>
                </w:r>
              </w:sdtContent>
            </w:sdt>
          </w:p>
        </w:tc>
        <w:tc>
          <w:tcPr>
            <w:tcW w:w="180" w:type="dxa"/>
          </w:tcPr>
          <w:p w14:paraId="775FEBBD" w14:textId="77777777" w:rsidR="005052FA" w:rsidRDefault="005052FA" w:rsidP="00733A35">
            <w:pPr>
              <w:contextualSpacing/>
            </w:pPr>
          </w:p>
        </w:tc>
        <w:tc>
          <w:tcPr>
            <w:tcW w:w="4500" w:type="dxa"/>
            <w:gridSpan w:val="7"/>
            <w:tcBorders>
              <w:bottom w:val="single" w:sz="4" w:space="0" w:color="auto"/>
            </w:tcBorders>
          </w:tcPr>
          <w:p w14:paraId="35E3A474" w14:textId="77777777" w:rsidR="005052FA" w:rsidRDefault="005052FA" w:rsidP="00733A35">
            <w:pPr>
              <w:contextualSpacing/>
            </w:pPr>
          </w:p>
        </w:tc>
      </w:tr>
      <w:tr w:rsidR="00622041" w:rsidRPr="00622041" w14:paraId="3607F648" w14:textId="77777777" w:rsidTr="00CA6E8E">
        <w:tblPrEx>
          <w:tblCellMar>
            <w:right w:w="72" w:type="dxa"/>
          </w:tblCellMar>
        </w:tblPrEx>
        <w:trPr>
          <w:trHeight w:hRule="exact" w:val="20"/>
        </w:trPr>
        <w:tc>
          <w:tcPr>
            <w:tcW w:w="1705" w:type="dxa"/>
            <w:gridSpan w:val="5"/>
          </w:tcPr>
          <w:p w14:paraId="299251F7" w14:textId="77777777" w:rsidR="00622041" w:rsidRPr="00622041" w:rsidRDefault="00622041" w:rsidP="00733A35">
            <w:pPr>
              <w:contextualSpacing/>
              <w:rPr>
                <w:sz w:val="4"/>
                <w:szCs w:val="10"/>
              </w:rPr>
            </w:pPr>
          </w:p>
        </w:tc>
        <w:tc>
          <w:tcPr>
            <w:tcW w:w="180" w:type="dxa"/>
          </w:tcPr>
          <w:p w14:paraId="6D5F48C5" w14:textId="77777777" w:rsidR="00622041" w:rsidRPr="00622041" w:rsidRDefault="00622041" w:rsidP="00733A35">
            <w:pPr>
              <w:contextualSpacing/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17"/>
          </w:tcPr>
          <w:p w14:paraId="7B7797D0" w14:textId="77777777" w:rsidR="00622041" w:rsidRPr="00622041" w:rsidRDefault="00622041" w:rsidP="00733A35">
            <w:pPr>
              <w:contextualSpacing/>
              <w:rPr>
                <w:sz w:val="4"/>
                <w:szCs w:val="10"/>
              </w:rPr>
            </w:pPr>
          </w:p>
        </w:tc>
      </w:tr>
      <w:bookmarkStart w:id="0" w:name="OLE_LINK13"/>
      <w:bookmarkStart w:id="1" w:name="OLE_LINK14"/>
      <w:tr w:rsidR="000319A9" w14:paraId="5ED6C52B" w14:textId="77777777" w:rsidTr="00CA6E8E">
        <w:tc>
          <w:tcPr>
            <w:tcW w:w="976" w:type="dxa"/>
          </w:tcPr>
          <w:p w14:paraId="6A7FFB66" w14:textId="77777777" w:rsidR="000319A9" w:rsidRDefault="00000000" w:rsidP="00733A35">
            <w:pPr>
              <w:contextualSpacing/>
            </w:pPr>
            <w:sdt>
              <w:sdtPr>
                <w:id w:val="-1536960828"/>
                <w:placeholder>
                  <w:docPart w:val="768029125ACA4CBD8A7F9DA640763F7F"/>
                </w:placeholder>
                <w:temporary/>
                <w:showingPlcHdr/>
                <w15:appearance w15:val="hidden"/>
              </w:sdtPr>
              <w:sdtContent>
                <w:r w:rsidR="002E77F0">
                  <w:t>From:</w:t>
                </w:r>
              </w:sdtContent>
            </w:sdt>
          </w:p>
        </w:tc>
        <w:tc>
          <w:tcPr>
            <w:tcW w:w="170" w:type="dxa"/>
          </w:tcPr>
          <w:p w14:paraId="4ADC70B0" w14:textId="77777777" w:rsidR="000319A9" w:rsidRDefault="000319A9" w:rsidP="00733A35">
            <w:pPr>
              <w:contextualSpacing/>
            </w:pPr>
          </w:p>
        </w:tc>
        <w:tc>
          <w:tcPr>
            <w:tcW w:w="842" w:type="dxa"/>
            <w:gridSpan w:val="5"/>
            <w:tcBorders>
              <w:bottom w:val="single" w:sz="4" w:space="0" w:color="auto"/>
            </w:tcBorders>
          </w:tcPr>
          <w:p w14:paraId="05DBFAB7" w14:textId="77777777" w:rsidR="000319A9" w:rsidRDefault="000319A9" w:rsidP="00733A35">
            <w:pPr>
              <w:contextualSpacing/>
            </w:pPr>
          </w:p>
        </w:tc>
        <w:tc>
          <w:tcPr>
            <w:tcW w:w="172" w:type="dxa"/>
          </w:tcPr>
          <w:p w14:paraId="632DEBBC" w14:textId="77777777" w:rsidR="000319A9" w:rsidRDefault="000319A9" w:rsidP="00733A35">
            <w:pPr>
              <w:contextualSpacing/>
            </w:pPr>
          </w:p>
        </w:tc>
        <w:tc>
          <w:tcPr>
            <w:tcW w:w="493" w:type="dxa"/>
          </w:tcPr>
          <w:p w14:paraId="73B98068" w14:textId="77777777" w:rsidR="000319A9" w:rsidRDefault="00000000" w:rsidP="00733A35">
            <w:pPr>
              <w:contextualSpacing/>
            </w:pPr>
            <w:sdt>
              <w:sdtPr>
                <w:id w:val="1198204422"/>
                <w:placeholder>
                  <w:docPart w:val="02AFD36E43E54B05884C3656447F4AD5"/>
                </w:placeholder>
                <w:temporary/>
                <w:showingPlcHdr/>
                <w15:appearance w15:val="hidden"/>
              </w:sdtPr>
              <w:sdtContent>
                <w:r w:rsidR="002E77F0">
                  <w:t>To:</w:t>
                </w:r>
              </w:sdtContent>
            </w:sdt>
            <w:r w:rsidR="000319A9">
              <w:t xml:space="preserve"> </w:t>
            </w:r>
          </w:p>
        </w:tc>
        <w:tc>
          <w:tcPr>
            <w:tcW w:w="174" w:type="dxa"/>
          </w:tcPr>
          <w:p w14:paraId="2E801250" w14:textId="77777777" w:rsidR="000319A9" w:rsidRDefault="000319A9" w:rsidP="00733A35">
            <w:pPr>
              <w:contextualSpacing/>
            </w:pPr>
          </w:p>
        </w:tc>
        <w:tc>
          <w:tcPr>
            <w:tcW w:w="1002" w:type="dxa"/>
            <w:tcBorders>
              <w:bottom w:val="single" w:sz="4" w:space="0" w:color="auto"/>
            </w:tcBorders>
          </w:tcPr>
          <w:p w14:paraId="024B5CB6" w14:textId="77777777" w:rsidR="000319A9" w:rsidRDefault="000319A9" w:rsidP="00733A35">
            <w:pPr>
              <w:contextualSpacing/>
            </w:pPr>
          </w:p>
        </w:tc>
        <w:tc>
          <w:tcPr>
            <w:tcW w:w="180" w:type="dxa"/>
          </w:tcPr>
          <w:p w14:paraId="203056D6" w14:textId="77777777" w:rsidR="000319A9" w:rsidRDefault="000319A9" w:rsidP="00733A35">
            <w:pPr>
              <w:contextualSpacing/>
            </w:pPr>
          </w:p>
        </w:tc>
        <w:tc>
          <w:tcPr>
            <w:tcW w:w="1656" w:type="dxa"/>
            <w:gridSpan w:val="5"/>
          </w:tcPr>
          <w:p w14:paraId="7980035E" w14:textId="77777777" w:rsidR="000319A9" w:rsidRDefault="00000000" w:rsidP="00733A35">
            <w:pPr>
              <w:contextualSpacing/>
            </w:pPr>
            <w:sdt>
              <w:sdtPr>
                <w:id w:val="-986863589"/>
                <w:placeholder>
                  <w:docPart w:val="0278C8476DA24888A65AA3C2455C42E0"/>
                </w:placeholder>
                <w:temporary/>
                <w:showingPlcHdr/>
                <w15:appearance w15:val="hidden"/>
              </w:sdtPr>
              <w:sdtContent>
                <w:r w:rsidR="00457D5F">
                  <w:t>Did you graduate?</w:t>
                </w:r>
              </w:sdtContent>
            </w:sdt>
          </w:p>
        </w:tc>
        <w:tc>
          <w:tcPr>
            <w:tcW w:w="720" w:type="dxa"/>
          </w:tcPr>
          <w:p w14:paraId="3F0E23C3" w14:textId="77777777" w:rsidR="000319A9" w:rsidRDefault="00000000" w:rsidP="00733A35">
            <w:pPr>
              <w:contextualSpacing/>
            </w:pPr>
            <w:sdt>
              <w:sdtPr>
                <w:id w:val="-1821341044"/>
                <w:placeholder>
                  <w:docPart w:val="10631D5E40F94EC192C0293BDBEE7522"/>
                </w:placeholder>
                <w:temporary/>
                <w:showingPlcHdr/>
                <w15:appearance w15:val="hidden"/>
              </w:sdtPr>
              <w:sdtContent>
                <w:r w:rsidR="00457D5F">
                  <w:t>Yes</w:t>
                </w:r>
              </w:sdtContent>
            </w:sdt>
            <w:r w:rsidR="00457D5F">
              <w:t xml:space="preserve"> </w:t>
            </w:r>
            <w:sdt>
              <w:sdtPr>
                <w:id w:val="-1247500594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7D5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630" w:type="dxa"/>
          </w:tcPr>
          <w:p w14:paraId="1C7EB800" w14:textId="77777777" w:rsidR="000319A9" w:rsidRDefault="00000000" w:rsidP="00733A35">
            <w:pPr>
              <w:contextualSpacing/>
            </w:pPr>
            <w:sdt>
              <w:sdtPr>
                <w:id w:val="-1072510824"/>
                <w:placeholder>
                  <w:docPart w:val="5797994A78F44582AD69EF38D977B7FF"/>
                </w:placeholder>
                <w:temporary/>
                <w:showingPlcHdr/>
                <w15:appearance w15:val="hidden"/>
              </w:sdtPr>
              <w:sdtContent>
                <w:r w:rsidR="00457D5F">
                  <w:t>No</w:t>
                </w:r>
              </w:sdtContent>
            </w:sdt>
            <w:r w:rsidR="00457D5F">
              <w:t xml:space="preserve"> </w:t>
            </w:r>
            <w:sdt>
              <w:sdtPr>
                <w:id w:val="-918028349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7D5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80" w:type="dxa"/>
          </w:tcPr>
          <w:p w14:paraId="44658867" w14:textId="77777777" w:rsidR="000319A9" w:rsidRDefault="000319A9" w:rsidP="00733A35">
            <w:pPr>
              <w:contextualSpacing/>
            </w:pPr>
          </w:p>
        </w:tc>
        <w:tc>
          <w:tcPr>
            <w:tcW w:w="838" w:type="dxa"/>
          </w:tcPr>
          <w:p w14:paraId="062EBE4C" w14:textId="77777777" w:rsidR="000319A9" w:rsidRDefault="00000000" w:rsidP="00733A35">
            <w:pPr>
              <w:contextualSpacing/>
            </w:pPr>
            <w:sdt>
              <w:sdtPr>
                <w:id w:val="1369409671"/>
                <w:placeholder>
                  <w:docPart w:val="4B1D2D18D2D74161B316D10AB85AEB09"/>
                </w:placeholder>
                <w:temporary/>
                <w:showingPlcHdr/>
                <w15:appearance w15:val="hidden"/>
              </w:sdtPr>
              <w:sdtContent>
                <w:r w:rsidR="00457D5F">
                  <w:t>Diploma:</w:t>
                </w:r>
              </w:sdtContent>
            </w:sdt>
          </w:p>
        </w:tc>
        <w:tc>
          <w:tcPr>
            <w:tcW w:w="180" w:type="dxa"/>
          </w:tcPr>
          <w:p w14:paraId="4A472C25" w14:textId="77777777" w:rsidR="000319A9" w:rsidRDefault="000319A9" w:rsidP="00733A35">
            <w:pPr>
              <w:contextualSpacing/>
            </w:pPr>
          </w:p>
        </w:tc>
        <w:tc>
          <w:tcPr>
            <w:tcW w:w="1862" w:type="dxa"/>
            <w:tcBorders>
              <w:bottom w:val="single" w:sz="4" w:space="0" w:color="auto"/>
            </w:tcBorders>
          </w:tcPr>
          <w:p w14:paraId="27756CAC" w14:textId="77777777" w:rsidR="000319A9" w:rsidRDefault="000319A9" w:rsidP="00733A35">
            <w:pPr>
              <w:contextualSpacing/>
            </w:pPr>
          </w:p>
        </w:tc>
      </w:tr>
      <w:bookmarkEnd w:id="0"/>
      <w:bookmarkEnd w:id="1"/>
      <w:tr w:rsidR="00622041" w:rsidRPr="00622041" w14:paraId="7C1F9E70" w14:textId="77777777" w:rsidTr="00CA6E8E">
        <w:tblPrEx>
          <w:tblCellMar>
            <w:right w:w="72" w:type="dxa"/>
          </w:tblCellMar>
        </w:tblPrEx>
        <w:trPr>
          <w:trHeight w:hRule="exact" w:val="20"/>
        </w:trPr>
        <w:tc>
          <w:tcPr>
            <w:tcW w:w="1705" w:type="dxa"/>
            <w:gridSpan w:val="5"/>
          </w:tcPr>
          <w:p w14:paraId="7056F5C9" w14:textId="77777777" w:rsidR="00622041" w:rsidRPr="00622041" w:rsidRDefault="00622041" w:rsidP="00733A35">
            <w:pPr>
              <w:contextualSpacing/>
              <w:rPr>
                <w:sz w:val="4"/>
                <w:szCs w:val="10"/>
              </w:rPr>
            </w:pPr>
          </w:p>
        </w:tc>
        <w:tc>
          <w:tcPr>
            <w:tcW w:w="180" w:type="dxa"/>
          </w:tcPr>
          <w:p w14:paraId="532000D3" w14:textId="77777777" w:rsidR="00622041" w:rsidRPr="00622041" w:rsidRDefault="00622041" w:rsidP="00733A35">
            <w:pPr>
              <w:contextualSpacing/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17"/>
          </w:tcPr>
          <w:p w14:paraId="0DCC9292" w14:textId="77777777" w:rsidR="00622041" w:rsidRPr="00622041" w:rsidRDefault="00622041" w:rsidP="00733A35">
            <w:pPr>
              <w:contextualSpacing/>
              <w:rPr>
                <w:sz w:val="4"/>
                <w:szCs w:val="10"/>
              </w:rPr>
            </w:pPr>
          </w:p>
        </w:tc>
      </w:tr>
      <w:tr w:rsidR="002E77F0" w14:paraId="264B8FAB" w14:textId="77777777" w:rsidTr="00CA6E8E">
        <w:tc>
          <w:tcPr>
            <w:tcW w:w="1165" w:type="dxa"/>
            <w:gridSpan w:val="3"/>
          </w:tcPr>
          <w:p w14:paraId="640E1FC1" w14:textId="77777777" w:rsidR="002E77F0" w:rsidRDefault="00000000" w:rsidP="00733A35">
            <w:pPr>
              <w:contextualSpacing/>
            </w:pPr>
            <w:sdt>
              <w:sdtPr>
                <w:id w:val="1852757695"/>
                <w:placeholder>
                  <w:docPart w:val="9E04C70D597D41968FFEA101C256CD0A"/>
                </w:placeholder>
                <w:temporary/>
                <w:showingPlcHdr/>
                <w15:appearance w15:val="hidden"/>
              </w:sdtPr>
              <w:sdtContent>
                <w:r w:rsidR="002E77F0">
                  <w:t>College:</w:t>
                </w:r>
              </w:sdtContent>
            </w:sdt>
          </w:p>
        </w:tc>
        <w:tc>
          <w:tcPr>
            <w:tcW w:w="192" w:type="dxa"/>
          </w:tcPr>
          <w:p w14:paraId="0CE50CB4" w14:textId="77777777" w:rsidR="002E77F0" w:rsidRDefault="002E77F0" w:rsidP="00733A35">
            <w:pPr>
              <w:contextualSpacing/>
            </w:pPr>
          </w:p>
        </w:tc>
        <w:tc>
          <w:tcPr>
            <w:tcW w:w="3048" w:type="dxa"/>
            <w:gridSpan w:val="9"/>
            <w:tcBorders>
              <w:bottom w:val="single" w:sz="4" w:space="0" w:color="auto"/>
            </w:tcBorders>
          </w:tcPr>
          <w:p w14:paraId="4A2503D9" w14:textId="77777777" w:rsidR="002E77F0" w:rsidRDefault="002E77F0" w:rsidP="00733A35">
            <w:pPr>
              <w:contextualSpacing/>
            </w:pPr>
          </w:p>
        </w:tc>
        <w:tc>
          <w:tcPr>
            <w:tcW w:w="180" w:type="dxa"/>
          </w:tcPr>
          <w:p w14:paraId="091166FD" w14:textId="77777777" w:rsidR="002E77F0" w:rsidRDefault="002E77F0" w:rsidP="00733A35">
            <w:pPr>
              <w:contextualSpacing/>
            </w:pPr>
          </w:p>
        </w:tc>
        <w:tc>
          <w:tcPr>
            <w:tcW w:w="810" w:type="dxa"/>
          </w:tcPr>
          <w:p w14:paraId="7BA8B280" w14:textId="77777777" w:rsidR="002E77F0" w:rsidRDefault="00000000" w:rsidP="00733A35">
            <w:pPr>
              <w:contextualSpacing/>
            </w:pPr>
            <w:sdt>
              <w:sdtPr>
                <w:id w:val="-1156221968"/>
                <w:placeholder>
                  <w:docPart w:val="1324F82AE2D449E2B770EA00935647AA"/>
                </w:placeholder>
                <w:temporary/>
                <w:showingPlcHdr/>
                <w15:appearance w15:val="hidden"/>
              </w:sdtPr>
              <w:sdtContent>
                <w:r w:rsidR="002E77F0">
                  <w:t>Address:</w:t>
                </w:r>
              </w:sdtContent>
            </w:sdt>
          </w:p>
        </w:tc>
        <w:tc>
          <w:tcPr>
            <w:tcW w:w="180" w:type="dxa"/>
          </w:tcPr>
          <w:p w14:paraId="11D4DA5B" w14:textId="77777777" w:rsidR="002E77F0" w:rsidRDefault="002E77F0" w:rsidP="00733A35">
            <w:pPr>
              <w:contextualSpacing/>
            </w:pPr>
          </w:p>
        </w:tc>
        <w:tc>
          <w:tcPr>
            <w:tcW w:w="4500" w:type="dxa"/>
            <w:gridSpan w:val="7"/>
            <w:tcBorders>
              <w:bottom w:val="single" w:sz="4" w:space="0" w:color="auto"/>
            </w:tcBorders>
          </w:tcPr>
          <w:p w14:paraId="2DC9804B" w14:textId="77777777" w:rsidR="002E77F0" w:rsidRDefault="002E77F0" w:rsidP="00733A35">
            <w:pPr>
              <w:contextualSpacing/>
            </w:pPr>
          </w:p>
        </w:tc>
      </w:tr>
      <w:tr w:rsidR="00622041" w:rsidRPr="00622041" w14:paraId="3B613821" w14:textId="77777777" w:rsidTr="00CA6E8E">
        <w:tblPrEx>
          <w:tblCellMar>
            <w:right w:w="72" w:type="dxa"/>
          </w:tblCellMar>
        </w:tblPrEx>
        <w:trPr>
          <w:trHeight w:hRule="exact" w:val="20"/>
        </w:trPr>
        <w:tc>
          <w:tcPr>
            <w:tcW w:w="1705" w:type="dxa"/>
            <w:gridSpan w:val="5"/>
          </w:tcPr>
          <w:p w14:paraId="3BD36578" w14:textId="77777777" w:rsidR="00622041" w:rsidRPr="00622041" w:rsidRDefault="00622041" w:rsidP="00733A35">
            <w:pPr>
              <w:contextualSpacing/>
              <w:rPr>
                <w:sz w:val="4"/>
                <w:szCs w:val="10"/>
              </w:rPr>
            </w:pPr>
          </w:p>
        </w:tc>
        <w:tc>
          <w:tcPr>
            <w:tcW w:w="180" w:type="dxa"/>
          </w:tcPr>
          <w:p w14:paraId="37E877F9" w14:textId="77777777" w:rsidR="00622041" w:rsidRPr="00622041" w:rsidRDefault="00622041" w:rsidP="00733A35">
            <w:pPr>
              <w:contextualSpacing/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17"/>
          </w:tcPr>
          <w:p w14:paraId="6C4F5AF4" w14:textId="77777777" w:rsidR="00622041" w:rsidRPr="00622041" w:rsidRDefault="00622041" w:rsidP="00733A35">
            <w:pPr>
              <w:contextualSpacing/>
              <w:rPr>
                <w:sz w:val="4"/>
                <w:szCs w:val="10"/>
              </w:rPr>
            </w:pPr>
          </w:p>
        </w:tc>
      </w:tr>
      <w:tr w:rsidR="00457D5F" w14:paraId="4D507C79" w14:textId="77777777" w:rsidTr="00CA6E8E">
        <w:tc>
          <w:tcPr>
            <w:tcW w:w="976" w:type="dxa"/>
          </w:tcPr>
          <w:p w14:paraId="1BB31CA3" w14:textId="77777777" w:rsidR="00457D5F" w:rsidRDefault="00000000" w:rsidP="00733A35">
            <w:pPr>
              <w:contextualSpacing/>
            </w:pPr>
            <w:sdt>
              <w:sdtPr>
                <w:id w:val="-88940744"/>
                <w:placeholder>
                  <w:docPart w:val="4D58536E4FB94568B82AB9989BC31B0D"/>
                </w:placeholder>
                <w:temporary/>
                <w:showingPlcHdr/>
                <w15:appearance w15:val="hidden"/>
              </w:sdtPr>
              <w:sdtContent>
                <w:r w:rsidR="00457D5F">
                  <w:t>From:</w:t>
                </w:r>
              </w:sdtContent>
            </w:sdt>
          </w:p>
        </w:tc>
        <w:tc>
          <w:tcPr>
            <w:tcW w:w="170" w:type="dxa"/>
          </w:tcPr>
          <w:p w14:paraId="415E5A1A" w14:textId="77777777" w:rsidR="00457D5F" w:rsidRDefault="00457D5F" w:rsidP="00733A35">
            <w:pPr>
              <w:contextualSpacing/>
            </w:pPr>
          </w:p>
        </w:tc>
        <w:tc>
          <w:tcPr>
            <w:tcW w:w="842" w:type="dxa"/>
            <w:gridSpan w:val="5"/>
            <w:tcBorders>
              <w:bottom w:val="single" w:sz="4" w:space="0" w:color="auto"/>
            </w:tcBorders>
          </w:tcPr>
          <w:p w14:paraId="5BB37CD2" w14:textId="77777777" w:rsidR="00457D5F" w:rsidRDefault="00457D5F" w:rsidP="00733A35">
            <w:pPr>
              <w:contextualSpacing/>
            </w:pPr>
          </w:p>
        </w:tc>
        <w:tc>
          <w:tcPr>
            <w:tcW w:w="172" w:type="dxa"/>
          </w:tcPr>
          <w:p w14:paraId="0FC87B47" w14:textId="77777777" w:rsidR="00457D5F" w:rsidRDefault="00457D5F" w:rsidP="00733A35">
            <w:pPr>
              <w:contextualSpacing/>
            </w:pPr>
          </w:p>
        </w:tc>
        <w:tc>
          <w:tcPr>
            <w:tcW w:w="493" w:type="dxa"/>
          </w:tcPr>
          <w:p w14:paraId="192E175B" w14:textId="77777777" w:rsidR="00457D5F" w:rsidRDefault="00000000" w:rsidP="00733A35">
            <w:pPr>
              <w:contextualSpacing/>
            </w:pPr>
            <w:sdt>
              <w:sdtPr>
                <w:id w:val="-703942737"/>
                <w:placeholder>
                  <w:docPart w:val="37ABE7D5FC9E4DCDBCCE3704E8FA6024"/>
                </w:placeholder>
                <w:temporary/>
                <w:showingPlcHdr/>
                <w15:appearance w15:val="hidden"/>
              </w:sdtPr>
              <w:sdtContent>
                <w:r w:rsidR="00457D5F">
                  <w:t>To:</w:t>
                </w:r>
              </w:sdtContent>
            </w:sdt>
            <w:r w:rsidR="00457D5F">
              <w:t xml:space="preserve"> </w:t>
            </w:r>
          </w:p>
        </w:tc>
        <w:tc>
          <w:tcPr>
            <w:tcW w:w="174" w:type="dxa"/>
          </w:tcPr>
          <w:p w14:paraId="1842B941" w14:textId="77777777" w:rsidR="00457D5F" w:rsidRDefault="00457D5F" w:rsidP="00733A35">
            <w:pPr>
              <w:contextualSpacing/>
            </w:pPr>
          </w:p>
        </w:tc>
        <w:tc>
          <w:tcPr>
            <w:tcW w:w="1002" w:type="dxa"/>
            <w:tcBorders>
              <w:bottom w:val="single" w:sz="4" w:space="0" w:color="auto"/>
            </w:tcBorders>
          </w:tcPr>
          <w:p w14:paraId="52C9B91F" w14:textId="77777777" w:rsidR="00457D5F" w:rsidRDefault="00457D5F" w:rsidP="00733A35">
            <w:pPr>
              <w:contextualSpacing/>
            </w:pPr>
          </w:p>
        </w:tc>
        <w:tc>
          <w:tcPr>
            <w:tcW w:w="180" w:type="dxa"/>
          </w:tcPr>
          <w:p w14:paraId="1FCFB12E" w14:textId="77777777" w:rsidR="00457D5F" w:rsidRDefault="00457D5F" w:rsidP="00733A35">
            <w:pPr>
              <w:contextualSpacing/>
            </w:pPr>
          </w:p>
        </w:tc>
        <w:tc>
          <w:tcPr>
            <w:tcW w:w="1656" w:type="dxa"/>
            <w:gridSpan w:val="5"/>
          </w:tcPr>
          <w:p w14:paraId="7DCD0028" w14:textId="77777777" w:rsidR="00457D5F" w:rsidRDefault="00000000" w:rsidP="00733A35">
            <w:pPr>
              <w:contextualSpacing/>
            </w:pPr>
            <w:sdt>
              <w:sdtPr>
                <w:id w:val="887235343"/>
                <w:placeholder>
                  <w:docPart w:val="78B1B710118C4F02AF35130F5DF667C6"/>
                </w:placeholder>
                <w:temporary/>
                <w:showingPlcHdr/>
                <w15:appearance w15:val="hidden"/>
              </w:sdtPr>
              <w:sdtContent>
                <w:r w:rsidR="00457D5F">
                  <w:t>Did you graduate?</w:t>
                </w:r>
              </w:sdtContent>
            </w:sdt>
          </w:p>
        </w:tc>
        <w:tc>
          <w:tcPr>
            <w:tcW w:w="720" w:type="dxa"/>
          </w:tcPr>
          <w:p w14:paraId="3C8C058D" w14:textId="77777777" w:rsidR="00457D5F" w:rsidRDefault="00000000" w:rsidP="00733A35">
            <w:pPr>
              <w:contextualSpacing/>
            </w:pPr>
            <w:sdt>
              <w:sdtPr>
                <w:id w:val="1442340025"/>
                <w:placeholder>
                  <w:docPart w:val="1D380A9B0EBE47A8A77A65BECC784C70"/>
                </w:placeholder>
                <w:temporary/>
                <w:showingPlcHdr/>
                <w15:appearance w15:val="hidden"/>
              </w:sdtPr>
              <w:sdtContent>
                <w:r w:rsidR="00457D5F">
                  <w:t>Yes</w:t>
                </w:r>
              </w:sdtContent>
            </w:sdt>
            <w:r w:rsidR="00457D5F">
              <w:t xml:space="preserve"> </w:t>
            </w:r>
            <w:sdt>
              <w:sdtPr>
                <w:id w:val="2020338971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7D5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630" w:type="dxa"/>
          </w:tcPr>
          <w:p w14:paraId="62BDD859" w14:textId="77777777" w:rsidR="00457D5F" w:rsidRDefault="00000000" w:rsidP="00733A35">
            <w:pPr>
              <w:contextualSpacing/>
            </w:pPr>
            <w:sdt>
              <w:sdtPr>
                <w:id w:val="-2053605580"/>
                <w:placeholder>
                  <w:docPart w:val="91CA68AD36324CE4B3A11FFBB3D9E49A"/>
                </w:placeholder>
                <w:temporary/>
                <w:showingPlcHdr/>
                <w15:appearance w15:val="hidden"/>
              </w:sdtPr>
              <w:sdtContent>
                <w:r w:rsidR="00457D5F">
                  <w:t>No</w:t>
                </w:r>
              </w:sdtContent>
            </w:sdt>
            <w:r w:rsidR="00457D5F">
              <w:t xml:space="preserve"> </w:t>
            </w:r>
            <w:sdt>
              <w:sdtPr>
                <w:id w:val="1608929536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7D5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80" w:type="dxa"/>
          </w:tcPr>
          <w:p w14:paraId="2821BE47" w14:textId="77777777" w:rsidR="00457D5F" w:rsidRDefault="00457D5F" w:rsidP="00733A35">
            <w:pPr>
              <w:contextualSpacing/>
            </w:pPr>
          </w:p>
        </w:tc>
        <w:tc>
          <w:tcPr>
            <w:tcW w:w="838" w:type="dxa"/>
          </w:tcPr>
          <w:p w14:paraId="318D6B82" w14:textId="77777777" w:rsidR="00457D5F" w:rsidRDefault="00000000" w:rsidP="00733A35">
            <w:pPr>
              <w:contextualSpacing/>
            </w:pPr>
            <w:sdt>
              <w:sdtPr>
                <w:id w:val="-804623703"/>
                <w:placeholder>
                  <w:docPart w:val="FC0C3B009DB14BB59CBC003A960865CF"/>
                </w:placeholder>
                <w:temporary/>
                <w:showingPlcHdr/>
                <w15:appearance w15:val="hidden"/>
              </w:sdtPr>
              <w:sdtContent>
                <w:r w:rsidR="00457D5F">
                  <w:t>Degree:</w:t>
                </w:r>
              </w:sdtContent>
            </w:sdt>
          </w:p>
        </w:tc>
        <w:tc>
          <w:tcPr>
            <w:tcW w:w="180" w:type="dxa"/>
          </w:tcPr>
          <w:p w14:paraId="1962192B" w14:textId="77777777" w:rsidR="00457D5F" w:rsidRDefault="00457D5F" w:rsidP="00733A35">
            <w:pPr>
              <w:contextualSpacing/>
            </w:pPr>
          </w:p>
        </w:tc>
        <w:tc>
          <w:tcPr>
            <w:tcW w:w="1862" w:type="dxa"/>
            <w:tcBorders>
              <w:bottom w:val="single" w:sz="4" w:space="0" w:color="auto"/>
            </w:tcBorders>
          </w:tcPr>
          <w:p w14:paraId="636C5046" w14:textId="77777777" w:rsidR="00457D5F" w:rsidRDefault="00457D5F" w:rsidP="00733A35">
            <w:pPr>
              <w:contextualSpacing/>
            </w:pPr>
          </w:p>
        </w:tc>
      </w:tr>
      <w:tr w:rsidR="00622041" w:rsidRPr="00622041" w14:paraId="6F737674" w14:textId="77777777" w:rsidTr="00CA6E8E">
        <w:tblPrEx>
          <w:tblCellMar>
            <w:right w:w="72" w:type="dxa"/>
          </w:tblCellMar>
        </w:tblPrEx>
        <w:trPr>
          <w:trHeight w:hRule="exact" w:val="20"/>
        </w:trPr>
        <w:tc>
          <w:tcPr>
            <w:tcW w:w="1705" w:type="dxa"/>
            <w:gridSpan w:val="5"/>
          </w:tcPr>
          <w:p w14:paraId="23C40F24" w14:textId="77777777" w:rsidR="00622041" w:rsidRPr="00622041" w:rsidRDefault="00622041" w:rsidP="00733A35">
            <w:pPr>
              <w:contextualSpacing/>
              <w:rPr>
                <w:sz w:val="4"/>
                <w:szCs w:val="10"/>
              </w:rPr>
            </w:pPr>
          </w:p>
        </w:tc>
        <w:tc>
          <w:tcPr>
            <w:tcW w:w="180" w:type="dxa"/>
          </w:tcPr>
          <w:p w14:paraId="3385A21C" w14:textId="77777777" w:rsidR="00622041" w:rsidRPr="00622041" w:rsidRDefault="00622041" w:rsidP="00733A35">
            <w:pPr>
              <w:contextualSpacing/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17"/>
          </w:tcPr>
          <w:p w14:paraId="28A8D155" w14:textId="77777777" w:rsidR="00622041" w:rsidRPr="00622041" w:rsidRDefault="00622041" w:rsidP="00733A35">
            <w:pPr>
              <w:contextualSpacing/>
              <w:rPr>
                <w:sz w:val="4"/>
                <w:szCs w:val="10"/>
              </w:rPr>
            </w:pPr>
          </w:p>
        </w:tc>
      </w:tr>
      <w:tr w:rsidR="002E77F0" w14:paraId="32A5B915" w14:textId="77777777" w:rsidTr="00CA6E8E">
        <w:tc>
          <w:tcPr>
            <w:tcW w:w="1165" w:type="dxa"/>
            <w:gridSpan w:val="3"/>
          </w:tcPr>
          <w:p w14:paraId="3B943268" w14:textId="77777777" w:rsidR="002E77F0" w:rsidRDefault="00000000" w:rsidP="00733A35">
            <w:pPr>
              <w:contextualSpacing/>
            </w:pPr>
            <w:sdt>
              <w:sdtPr>
                <w:id w:val="-2020846006"/>
                <w:placeholder>
                  <w:docPart w:val="B193C9FBACF34BA89E39093BA5F6C036"/>
                </w:placeholder>
                <w:temporary/>
                <w:showingPlcHdr/>
                <w15:appearance w15:val="hidden"/>
              </w:sdtPr>
              <w:sdtContent>
                <w:r w:rsidR="002E77F0">
                  <w:t>Other:</w:t>
                </w:r>
              </w:sdtContent>
            </w:sdt>
          </w:p>
        </w:tc>
        <w:tc>
          <w:tcPr>
            <w:tcW w:w="192" w:type="dxa"/>
          </w:tcPr>
          <w:p w14:paraId="3F5E99C5" w14:textId="77777777" w:rsidR="002E77F0" w:rsidRDefault="002E77F0" w:rsidP="00733A35">
            <w:pPr>
              <w:contextualSpacing/>
            </w:pPr>
          </w:p>
        </w:tc>
        <w:tc>
          <w:tcPr>
            <w:tcW w:w="3048" w:type="dxa"/>
            <w:gridSpan w:val="9"/>
            <w:tcBorders>
              <w:bottom w:val="single" w:sz="4" w:space="0" w:color="auto"/>
            </w:tcBorders>
          </w:tcPr>
          <w:p w14:paraId="2B3DFA2D" w14:textId="77777777" w:rsidR="002E77F0" w:rsidRDefault="002E77F0" w:rsidP="00733A35">
            <w:pPr>
              <w:contextualSpacing/>
            </w:pPr>
          </w:p>
        </w:tc>
        <w:tc>
          <w:tcPr>
            <w:tcW w:w="180" w:type="dxa"/>
          </w:tcPr>
          <w:p w14:paraId="03B36180" w14:textId="77777777" w:rsidR="002E77F0" w:rsidRDefault="002E77F0" w:rsidP="00733A35">
            <w:pPr>
              <w:contextualSpacing/>
            </w:pPr>
          </w:p>
        </w:tc>
        <w:tc>
          <w:tcPr>
            <w:tcW w:w="810" w:type="dxa"/>
          </w:tcPr>
          <w:p w14:paraId="13B0141D" w14:textId="77777777" w:rsidR="002E77F0" w:rsidRDefault="00000000" w:rsidP="00733A35">
            <w:pPr>
              <w:contextualSpacing/>
            </w:pPr>
            <w:sdt>
              <w:sdtPr>
                <w:id w:val="-1625844189"/>
                <w:placeholder>
                  <w:docPart w:val="C21225843F354934B5C1479A07EC735B"/>
                </w:placeholder>
                <w:temporary/>
                <w:showingPlcHdr/>
                <w15:appearance w15:val="hidden"/>
              </w:sdtPr>
              <w:sdtContent>
                <w:r w:rsidR="002E77F0">
                  <w:t>Address:</w:t>
                </w:r>
              </w:sdtContent>
            </w:sdt>
          </w:p>
        </w:tc>
        <w:tc>
          <w:tcPr>
            <w:tcW w:w="180" w:type="dxa"/>
          </w:tcPr>
          <w:p w14:paraId="6500613E" w14:textId="77777777" w:rsidR="002E77F0" w:rsidRDefault="002E77F0" w:rsidP="00733A35">
            <w:pPr>
              <w:contextualSpacing/>
            </w:pPr>
          </w:p>
        </w:tc>
        <w:tc>
          <w:tcPr>
            <w:tcW w:w="4500" w:type="dxa"/>
            <w:gridSpan w:val="7"/>
            <w:tcBorders>
              <w:bottom w:val="single" w:sz="4" w:space="0" w:color="auto"/>
            </w:tcBorders>
          </w:tcPr>
          <w:p w14:paraId="5A9F7704" w14:textId="77777777" w:rsidR="002E77F0" w:rsidRDefault="002E77F0" w:rsidP="00733A35">
            <w:pPr>
              <w:contextualSpacing/>
            </w:pPr>
          </w:p>
        </w:tc>
      </w:tr>
      <w:tr w:rsidR="00622041" w:rsidRPr="00622041" w14:paraId="5410EC10" w14:textId="77777777" w:rsidTr="00CA6E8E">
        <w:tblPrEx>
          <w:tblCellMar>
            <w:right w:w="72" w:type="dxa"/>
          </w:tblCellMar>
        </w:tblPrEx>
        <w:trPr>
          <w:trHeight w:hRule="exact" w:val="20"/>
        </w:trPr>
        <w:tc>
          <w:tcPr>
            <w:tcW w:w="1705" w:type="dxa"/>
            <w:gridSpan w:val="5"/>
          </w:tcPr>
          <w:p w14:paraId="1ABA324C" w14:textId="77777777" w:rsidR="00622041" w:rsidRPr="00622041" w:rsidRDefault="00622041" w:rsidP="00733A35">
            <w:pPr>
              <w:contextualSpacing/>
              <w:rPr>
                <w:sz w:val="4"/>
                <w:szCs w:val="10"/>
              </w:rPr>
            </w:pPr>
          </w:p>
        </w:tc>
        <w:tc>
          <w:tcPr>
            <w:tcW w:w="180" w:type="dxa"/>
          </w:tcPr>
          <w:p w14:paraId="74285503" w14:textId="77777777" w:rsidR="00622041" w:rsidRPr="00622041" w:rsidRDefault="00622041" w:rsidP="00733A35">
            <w:pPr>
              <w:contextualSpacing/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17"/>
          </w:tcPr>
          <w:p w14:paraId="4A525843" w14:textId="77777777" w:rsidR="00622041" w:rsidRPr="00622041" w:rsidRDefault="00622041" w:rsidP="00733A35">
            <w:pPr>
              <w:contextualSpacing/>
              <w:rPr>
                <w:sz w:val="4"/>
                <w:szCs w:val="10"/>
              </w:rPr>
            </w:pPr>
          </w:p>
        </w:tc>
      </w:tr>
      <w:tr w:rsidR="00457D5F" w14:paraId="2CCB0359" w14:textId="77777777" w:rsidTr="00CA6E8E">
        <w:tc>
          <w:tcPr>
            <w:tcW w:w="976" w:type="dxa"/>
          </w:tcPr>
          <w:p w14:paraId="283D06F8" w14:textId="77777777" w:rsidR="00457D5F" w:rsidRDefault="00000000" w:rsidP="00733A35">
            <w:pPr>
              <w:contextualSpacing/>
            </w:pPr>
            <w:sdt>
              <w:sdtPr>
                <w:id w:val="-910224813"/>
                <w:placeholder>
                  <w:docPart w:val="39F14AD8F3A24A0A85B157855771AEB9"/>
                </w:placeholder>
                <w:temporary/>
                <w:showingPlcHdr/>
                <w15:appearance w15:val="hidden"/>
              </w:sdtPr>
              <w:sdtContent>
                <w:r w:rsidR="00457D5F">
                  <w:t>From:</w:t>
                </w:r>
              </w:sdtContent>
            </w:sdt>
          </w:p>
        </w:tc>
        <w:tc>
          <w:tcPr>
            <w:tcW w:w="170" w:type="dxa"/>
          </w:tcPr>
          <w:p w14:paraId="484113D0" w14:textId="77777777" w:rsidR="00457D5F" w:rsidRDefault="00457D5F" w:rsidP="00733A35">
            <w:pPr>
              <w:contextualSpacing/>
            </w:pPr>
          </w:p>
        </w:tc>
        <w:tc>
          <w:tcPr>
            <w:tcW w:w="842" w:type="dxa"/>
            <w:gridSpan w:val="5"/>
            <w:tcBorders>
              <w:bottom w:val="single" w:sz="4" w:space="0" w:color="auto"/>
            </w:tcBorders>
          </w:tcPr>
          <w:p w14:paraId="03A1E37D" w14:textId="77777777" w:rsidR="00457D5F" w:rsidRDefault="00457D5F" w:rsidP="00733A35">
            <w:pPr>
              <w:contextualSpacing/>
            </w:pPr>
          </w:p>
        </w:tc>
        <w:tc>
          <w:tcPr>
            <w:tcW w:w="172" w:type="dxa"/>
          </w:tcPr>
          <w:p w14:paraId="74A0EC7A" w14:textId="77777777" w:rsidR="00457D5F" w:rsidRDefault="00457D5F" w:rsidP="00733A35">
            <w:pPr>
              <w:contextualSpacing/>
            </w:pPr>
          </w:p>
        </w:tc>
        <w:tc>
          <w:tcPr>
            <w:tcW w:w="493" w:type="dxa"/>
          </w:tcPr>
          <w:p w14:paraId="5C9CFBC1" w14:textId="77777777" w:rsidR="00457D5F" w:rsidRDefault="00000000" w:rsidP="00733A35">
            <w:pPr>
              <w:contextualSpacing/>
            </w:pPr>
            <w:sdt>
              <w:sdtPr>
                <w:id w:val="1418368738"/>
                <w:placeholder>
                  <w:docPart w:val="13AE890943B44106A47DBDCDDFC2BB2E"/>
                </w:placeholder>
                <w:temporary/>
                <w:showingPlcHdr/>
                <w15:appearance w15:val="hidden"/>
              </w:sdtPr>
              <w:sdtContent>
                <w:r w:rsidR="00457D5F">
                  <w:t>To:</w:t>
                </w:r>
              </w:sdtContent>
            </w:sdt>
            <w:r w:rsidR="00457D5F">
              <w:t xml:space="preserve"> </w:t>
            </w:r>
          </w:p>
        </w:tc>
        <w:tc>
          <w:tcPr>
            <w:tcW w:w="174" w:type="dxa"/>
          </w:tcPr>
          <w:p w14:paraId="0D7309A3" w14:textId="77777777" w:rsidR="00457D5F" w:rsidRDefault="00457D5F" w:rsidP="00733A35">
            <w:pPr>
              <w:contextualSpacing/>
            </w:pPr>
          </w:p>
        </w:tc>
        <w:tc>
          <w:tcPr>
            <w:tcW w:w="1002" w:type="dxa"/>
            <w:tcBorders>
              <w:bottom w:val="single" w:sz="4" w:space="0" w:color="auto"/>
            </w:tcBorders>
          </w:tcPr>
          <w:p w14:paraId="1145629F" w14:textId="77777777" w:rsidR="00457D5F" w:rsidRDefault="00457D5F" w:rsidP="00733A35">
            <w:pPr>
              <w:contextualSpacing/>
            </w:pPr>
          </w:p>
        </w:tc>
        <w:tc>
          <w:tcPr>
            <w:tcW w:w="180" w:type="dxa"/>
          </w:tcPr>
          <w:p w14:paraId="2DE52E47" w14:textId="77777777" w:rsidR="00457D5F" w:rsidRDefault="00457D5F" w:rsidP="00733A35">
            <w:pPr>
              <w:contextualSpacing/>
            </w:pPr>
          </w:p>
        </w:tc>
        <w:tc>
          <w:tcPr>
            <w:tcW w:w="1656" w:type="dxa"/>
            <w:gridSpan w:val="5"/>
          </w:tcPr>
          <w:p w14:paraId="4C2D1C54" w14:textId="77777777" w:rsidR="00457D5F" w:rsidRDefault="00000000" w:rsidP="00733A35">
            <w:pPr>
              <w:contextualSpacing/>
            </w:pPr>
            <w:sdt>
              <w:sdtPr>
                <w:id w:val="-1451781973"/>
                <w:placeholder>
                  <w:docPart w:val="6322CA64DD3D4759A248A8F3CB0D9251"/>
                </w:placeholder>
                <w:temporary/>
                <w:showingPlcHdr/>
                <w15:appearance w15:val="hidden"/>
              </w:sdtPr>
              <w:sdtContent>
                <w:r w:rsidR="00457D5F">
                  <w:t>Did you graduate?</w:t>
                </w:r>
              </w:sdtContent>
            </w:sdt>
          </w:p>
        </w:tc>
        <w:tc>
          <w:tcPr>
            <w:tcW w:w="720" w:type="dxa"/>
          </w:tcPr>
          <w:p w14:paraId="79A4A7BE" w14:textId="77777777" w:rsidR="00457D5F" w:rsidRDefault="00000000" w:rsidP="00733A35">
            <w:pPr>
              <w:contextualSpacing/>
            </w:pPr>
            <w:sdt>
              <w:sdtPr>
                <w:id w:val="1425610583"/>
                <w:placeholder>
                  <w:docPart w:val="A4B8F02309704C3E8495D8D69906A657"/>
                </w:placeholder>
                <w:temporary/>
                <w:showingPlcHdr/>
                <w15:appearance w15:val="hidden"/>
              </w:sdtPr>
              <w:sdtContent>
                <w:r w:rsidR="00457D5F">
                  <w:t>Yes</w:t>
                </w:r>
              </w:sdtContent>
            </w:sdt>
            <w:r w:rsidR="00457D5F">
              <w:t xml:space="preserve"> </w:t>
            </w:r>
            <w:sdt>
              <w:sdtPr>
                <w:id w:val="-1577968845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7D5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630" w:type="dxa"/>
          </w:tcPr>
          <w:p w14:paraId="3CC40D13" w14:textId="77777777" w:rsidR="00457D5F" w:rsidRDefault="00000000" w:rsidP="00733A35">
            <w:pPr>
              <w:contextualSpacing/>
            </w:pPr>
            <w:sdt>
              <w:sdtPr>
                <w:id w:val="-755054397"/>
                <w:placeholder>
                  <w:docPart w:val="DFB8821ED29345E3972018142A6D17AC"/>
                </w:placeholder>
                <w:temporary/>
                <w:showingPlcHdr/>
                <w15:appearance w15:val="hidden"/>
              </w:sdtPr>
              <w:sdtContent>
                <w:r w:rsidR="00457D5F">
                  <w:t>No</w:t>
                </w:r>
              </w:sdtContent>
            </w:sdt>
            <w:r w:rsidR="00457D5F">
              <w:t xml:space="preserve"> </w:t>
            </w:r>
            <w:sdt>
              <w:sdtPr>
                <w:id w:val="1269424115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7D5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80" w:type="dxa"/>
          </w:tcPr>
          <w:p w14:paraId="48365EDB" w14:textId="77777777" w:rsidR="00457D5F" w:rsidRDefault="00457D5F" w:rsidP="00733A35">
            <w:pPr>
              <w:contextualSpacing/>
            </w:pPr>
          </w:p>
        </w:tc>
        <w:tc>
          <w:tcPr>
            <w:tcW w:w="838" w:type="dxa"/>
          </w:tcPr>
          <w:p w14:paraId="68E1BFF0" w14:textId="77777777" w:rsidR="00457D5F" w:rsidRDefault="00000000" w:rsidP="00733A35">
            <w:pPr>
              <w:contextualSpacing/>
            </w:pPr>
            <w:sdt>
              <w:sdtPr>
                <w:id w:val="-982621585"/>
                <w:placeholder>
                  <w:docPart w:val="1D6A05E75AA2457EA0014A027EB03622"/>
                </w:placeholder>
                <w:temporary/>
                <w:showingPlcHdr/>
                <w15:appearance w15:val="hidden"/>
              </w:sdtPr>
              <w:sdtContent>
                <w:r w:rsidR="00457D5F">
                  <w:t>Degree:</w:t>
                </w:r>
              </w:sdtContent>
            </w:sdt>
          </w:p>
        </w:tc>
        <w:tc>
          <w:tcPr>
            <w:tcW w:w="180" w:type="dxa"/>
          </w:tcPr>
          <w:p w14:paraId="378D45DC" w14:textId="77777777" w:rsidR="00457D5F" w:rsidRDefault="00457D5F" w:rsidP="00733A35">
            <w:pPr>
              <w:contextualSpacing/>
            </w:pPr>
          </w:p>
        </w:tc>
        <w:tc>
          <w:tcPr>
            <w:tcW w:w="1862" w:type="dxa"/>
            <w:tcBorders>
              <w:bottom w:val="single" w:sz="4" w:space="0" w:color="auto"/>
            </w:tcBorders>
          </w:tcPr>
          <w:p w14:paraId="41BDE36F" w14:textId="77777777" w:rsidR="00457D5F" w:rsidRDefault="00457D5F" w:rsidP="00733A35">
            <w:pPr>
              <w:contextualSpacing/>
            </w:pPr>
          </w:p>
        </w:tc>
      </w:tr>
    </w:tbl>
    <w:p w14:paraId="2072D33C" w14:textId="3EEFFE66" w:rsidR="00061632" w:rsidRPr="00637382" w:rsidRDefault="00061632" w:rsidP="00733A35">
      <w:pPr>
        <w:contextualSpacing/>
        <w:rPr>
          <w:sz w:val="12"/>
          <w:szCs w:val="12"/>
        </w:rPr>
      </w:pPr>
    </w:p>
    <w:p w14:paraId="701E7738" w14:textId="77777777" w:rsidR="004F15A3" w:rsidRDefault="00000000" w:rsidP="00733A35">
      <w:pPr>
        <w:pStyle w:val="Heading2"/>
        <w:spacing w:before="0" w:after="0"/>
        <w:contextualSpacing/>
      </w:pPr>
      <w:sdt>
        <w:sdtPr>
          <w:id w:val="197900013"/>
          <w:placeholder>
            <w:docPart w:val="B311C51FAA784E5AB807D315FCDA2478"/>
          </w:placeholder>
          <w:temporary/>
          <w:showingPlcHdr/>
          <w15:appearance w15:val="hidden"/>
        </w:sdtPr>
        <w:sdtContent>
          <w:r w:rsidR="00457D5F">
            <w:t>References</w:t>
          </w:r>
        </w:sdtContent>
      </w:sdt>
    </w:p>
    <w:p w14:paraId="5BD088B1" w14:textId="77777777" w:rsidR="00330050" w:rsidRPr="004F15A3" w:rsidRDefault="00000000" w:rsidP="00733A35">
      <w:pPr>
        <w:contextualSpacing/>
      </w:pPr>
      <w:sdt>
        <w:sdtPr>
          <w:id w:val="1830400644"/>
          <w:placeholder>
            <w:docPart w:val="B574479BB59E42CEAA53FD1842F2110F"/>
          </w:placeholder>
          <w:temporary/>
          <w:showingPlcHdr/>
          <w15:appearance w15:val="hidden"/>
        </w:sdtPr>
        <w:sdtContent>
          <w:r w:rsidR="00457D5F" w:rsidRPr="004F15A3">
            <w:t>Please list three professional references.</w:t>
          </w:r>
        </w:sdtContent>
      </w:sdt>
    </w:p>
    <w:p w14:paraId="6A18D720" w14:textId="77777777" w:rsidR="00467306" w:rsidRPr="00A8459D" w:rsidRDefault="00467306" w:rsidP="00733A35">
      <w:pPr>
        <w:contextualSpacing/>
        <w:rPr>
          <w:sz w:val="8"/>
          <w:szCs w:val="8"/>
        </w:rPr>
      </w:pPr>
    </w:p>
    <w:tbl>
      <w:tblPr>
        <w:tblW w:w="10075" w:type="dxa"/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600" w:firstRow="0" w:lastRow="0" w:firstColumn="0" w:lastColumn="0" w:noHBand="1" w:noVBand="1"/>
      </w:tblPr>
      <w:tblGrid>
        <w:gridCol w:w="985"/>
        <w:gridCol w:w="180"/>
        <w:gridCol w:w="540"/>
        <w:gridCol w:w="180"/>
        <w:gridCol w:w="3780"/>
        <w:gridCol w:w="180"/>
        <w:gridCol w:w="1170"/>
        <w:gridCol w:w="180"/>
        <w:gridCol w:w="2880"/>
      </w:tblGrid>
      <w:tr w:rsidR="004D23EA" w14:paraId="0CE2DAE9" w14:textId="77777777" w:rsidTr="00CA6E8E">
        <w:trPr>
          <w:trHeight w:hRule="exact" w:val="288"/>
        </w:trPr>
        <w:tc>
          <w:tcPr>
            <w:tcW w:w="985" w:type="dxa"/>
          </w:tcPr>
          <w:p w14:paraId="5601C4E2" w14:textId="77777777" w:rsidR="004D23EA" w:rsidRDefault="00000000" w:rsidP="00733A35">
            <w:pPr>
              <w:contextualSpacing/>
            </w:pPr>
            <w:sdt>
              <w:sdtPr>
                <w:id w:val="438100236"/>
                <w:placeholder>
                  <w:docPart w:val="4D93A7F3449D439E99C53AE8AE2B3473"/>
                </w:placeholder>
                <w:temporary/>
                <w:showingPlcHdr/>
                <w15:appearance w15:val="hidden"/>
              </w:sdtPr>
              <w:sdtContent>
                <w:r w:rsidR="00457D5F">
                  <w:t>Full name:</w:t>
                </w:r>
              </w:sdtContent>
            </w:sdt>
          </w:p>
        </w:tc>
        <w:tc>
          <w:tcPr>
            <w:tcW w:w="180" w:type="dxa"/>
          </w:tcPr>
          <w:p w14:paraId="1CEAFF46" w14:textId="77777777" w:rsidR="004D23EA" w:rsidRDefault="004D23EA" w:rsidP="00733A35">
            <w:pPr>
              <w:contextualSpacing/>
            </w:pPr>
          </w:p>
        </w:tc>
        <w:tc>
          <w:tcPr>
            <w:tcW w:w="4500" w:type="dxa"/>
            <w:gridSpan w:val="3"/>
            <w:tcBorders>
              <w:bottom w:val="single" w:sz="4" w:space="0" w:color="auto"/>
            </w:tcBorders>
          </w:tcPr>
          <w:p w14:paraId="7E4FECDA" w14:textId="77777777" w:rsidR="004D23EA" w:rsidRDefault="004D23EA" w:rsidP="00733A35">
            <w:pPr>
              <w:contextualSpacing/>
            </w:pPr>
          </w:p>
        </w:tc>
        <w:tc>
          <w:tcPr>
            <w:tcW w:w="180" w:type="dxa"/>
          </w:tcPr>
          <w:p w14:paraId="5B3E71E3" w14:textId="77777777" w:rsidR="004D23EA" w:rsidRDefault="004D23EA" w:rsidP="00733A35">
            <w:pPr>
              <w:contextualSpacing/>
            </w:pPr>
          </w:p>
        </w:tc>
        <w:tc>
          <w:tcPr>
            <w:tcW w:w="1170" w:type="dxa"/>
          </w:tcPr>
          <w:p w14:paraId="05A3F3B3" w14:textId="77777777" w:rsidR="004D23EA" w:rsidRDefault="00000000" w:rsidP="00733A35">
            <w:pPr>
              <w:contextualSpacing/>
            </w:pPr>
            <w:sdt>
              <w:sdtPr>
                <w:id w:val="880443883"/>
                <w:placeholder>
                  <w:docPart w:val="B31045482CB84E0EBC77A4FDC6D0BC5C"/>
                </w:placeholder>
                <w:temporary/>
                <w:showingPlcHdr/>
                <w15:appearance w15:val="hidden"/>
              </w:sdtPr>
              <w:sdtContent>
                <w:r w:rsidR="00457D5F">
                  <w:t>Relationship:</w:t>
                </w:r>
              </w:sdtContent>
            </w:sdt>
          </w:p>
        </w:tc>
        <w:tc>
          <w:tcPr>
            <w:tcW w:w="180" w:type="dxa"/>
          </w:tcPr>
          <w:p w14:paraId="7DC8D285" w14:textId="77777777" w:rsidR="004D23EA" w:rsidRDefault="004D23EA" w:rsidP="00733A35">
            <w:pPr>
              <w:contextualSpacing/>
            </w:pP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1C4136DF" w14:textId="77777777" w:rsidR="004D23EA" w:rsidRDefault="004D23EA" w:rsidP="00733A35">
            <w:pPr>
              <w:contextualSpacing/>
            </w:pPr>
          </w:p>
        </w:tc>
      </w:tr>
      <w:tr w:rsidR="00622041" w:rsidRPr="00622041" w14:paraId="687EEB6E" w14:textId="77777777" w:rsidTr="00CA6E8E">
        <w:trPr>
          <w:trHeight w:hRule="exact" w:val="144"/>
        </w:trPr>
        <w:tc>
          <w:tcPr>
            <w:tcW w:w="1705" w:type="dxa"/>
            <w:gridSpan w:val="3"/>
          </w:tcPr>
          <w:p w14:paraId="75F4E493" w14:textId="77777777" w:rsidR="00622041" w:rsidRPr="00622041" w:rsidRDefault="00622041" w:rsidP="00733A35">
            <w:pPr>
              <w:contextualSpacing/>
              <w:rPr>
                <w:sz w:val="4"/>
                <w:szCs w:val="10"/>
              </w:rPr>
            </w:pPr>
          </w:p>
        </w:tc>
        <w:tc>
          <w:tcPr>
            <w:tcW w:w="180" w:type="dxa"/>
          </w:tcPr>
          <w:p w14:paraId="4EF1C3A1" w14:textId="77777777" w:rsidR="00622041" w:rsidRPr="00622041" w:rsidRDefault="00622041" w:rsidP="00733A35">
            <w:pPr>
              <w:contextualSpacing/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5"/>
          </w:tcPr>
          <w:p w14:paraId="2BEAC471" w14:textId="77777777" w:rsidR="00622041" w:rsidRPr="00622041" w:rsidRDefault="00622041" w:rsidP="00733A35">
            <w:pPr>
              <w:contextualSpacing/>
              <w:rPr>
                <w:sz w:val="4"/>
                <w:szCs w:val="10"/>
              </w:rPr>
            </w:pPr>
          </w:p>
        </w:tc>
      </w:tr>
      <w:tr w:rsidR="00457D5F" w14:paraId="144572D1" w14:textId="77777777" w:rsidTr="00CA6E8E">
        <w:trPr>
          <w:trHeight w:hRule="exact" w:val="288"/>
        </w:trPr>
        <w:tc>
          <w:tcPr>
            <w:tcW w:w="985" w:type="dxa"/>
          </w:tcPr>
          <w:p w14:paraId="681AC6A1" w14:textId="77777777" w:rsidR="00457D5F" w:rsidRDefault="00000000" w:rsidP="00733A35">
            <w:pPr>
              <w:contextualSpacing/>
            </w:pPr>
            <w:sdt>
              <w:sdtPr>
                <w:id w:val="-185992987"/>
                <w:placeholder>
                  <w:docPart w:val="40AAD9C352C64D94B7606CFDA8E9F15B"/>
                </w:placeholder>
                <w:temporary/>
                <w:showingPlcHdr/>
                <w15:appearance w15:val="hidden"/>
              </w:sdtPr>
              <w:sdtContent>
                <w:r w:rsidR="00457D5F">
                  <w:t>Company:</w:t>
                </w:r>
              </w:sdtContent>
            </w:sdt>
          </w:p>
        </w:tc>
        <w:tc>
          <w:tcPr>
            <w:tcW w:w="180" w:type="dxa"/>
          </w:tcPr>
          <w:p w14:paraId="66430F5D" w14:textId="77777777" w:rsidR="00457D5F" w:rsidRDefault="00457D5F" w:rsidP="00733A35">
            <w:pPr>
              <w:contextualSpacing/>
            </w:pPr>
          </w:p>
        </w:tc>
        <w:tc>
          <w:tcPr>
            <w:tcW w:w="4500" w:type="dxa"/>
            <w:gridSpan w:val="3"/>
            <w:tcBorders>
              <w:bottom w:val="single" w:sz="4" w:space="0" w:color="auto"/>
            </w:tcBorders>
          </w:tcPr>
          <w:p w14:paraId="35B14CCF" w14:textId="77777777" w:rsidR="00457D5F" w:rsidRDefault="00457D5F" w:rsidP="00733A35">
            <w:pPr>
              <w:contextualSpacing/>
            </w:pPr>
          </w:p>
        </w:tc>
        <w:tc>
          <w:tcPr>
            <w:tcW w:w="180" w:type="dxa"/>
          </w:tcPr>
          <w:p w14:paraId="6DDC7BDC" w14:textId="77777777" w:rsidR="00457D5F" w:rsidRDefault="00457D5F" w:rsidP="00733A35">
            <w:pPr>
              <w:contextualSpacing/>
            </w:pPr>
          </w:p>
        </w:tc>
        <w:tc>
          <w:tcPr>
            <w:tcW w:w="1170" w:type="dxa"/>
          </w:tcPr>
          <w:p w14:paraId="3E889EE2" w14:textId="77777777" w:rsidR="00457D5F" w:rsidRDefault="00000000" w:rsidP="00733A35">
            <w:pPr>
              <w:contextualSpacing/>
            </w:pPr>
            <w:sdt>
              <w:sdtPr>
                <w:id w:val="-1826345977"/>
                <w:placeholder>
                  <w:docPart w:val="90E855C345FA4754B3764D55F687CE58"/>
                </w:placeholder>
                <w:temporary/>
                <w:showingPlcHdr/>
                <w15:appearance w15:val="hidden"/>
              </w:sdtPr>
              <w:sdtContent>
                <w:r w:rsidR="00457D5F">
                  <w:t>Phone:</w:t>
                </w:r>
              </w:sdtContent>
            </w:sdt>
          </w:p>
        </w:tc>
        <w:tc>
          <w:tcPr>
            <w:tcW w:w="180" w:type="dxa"/>
          </w:tcPr>
          <w:p w14:paraId="1A44169A" w14:textId="77777777" w:rsidR="00457D5F" w:rsidRDefault="00457D5F" w:rsidP="00733A35">
            <w:pPr>
              <w:contextualSpacing/>
            </w:pP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4123C4E6" w14:textId="77777777" w:rsidR="00457D5F" w:rsidRDefault="00457D5F" w:rsidP="00733A35">
            <w:pPr>
              <w:contextualSpacing/>
            </w:pPr>
          </w:p>
        </w:tc>
      </w:tr>
      <w:tr w:rsidR="00622041" w:rsidRPr="00622041" w14:paraId="111135A6" w14:textId="77777777" w:rsidTr="00CA6E8E">
        <w:trPr>
          <w:trHeight w:hRule="exact" w:val="144"/>
        </w:trPr>
        <w:tc>
          <w:tcPr>
            <w:tcW w:w="1705" w:type="dxa"/>
            <w:gridSpan w:val="3"/>
          </w:tcPr>
          <w:p w14:paraId="47526570" w14:textId="77777777" w:rsidR="00622041" w:rsidRPr="00622041" w:rsidRDefault="00622041" w:rsidP="00733A35">
            <w:pPr>
              <w:contextualSpacing/>
              <w:rPr>
                <w:sz w:val="4"/>
                <w:szCs w:val="10"/>
              </w:rPr>
            </w:pPr>
          </w:p>
        </w:tc>
        <w:tc>
          <w:tcPr>
            <w:tcW w:w="180" w:type="dxa"/>
          </w:tcPr>
          <w:p w14:paraId="3F0A454A" w14:textId="77777777" w:rsidR="00622041" w:rsidRPr="00622041" w:rsidRDefault="00622041" w:rsidP="00733A35">
            <w:pPr>
              <w:contextualSpacing/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5"/>
          </w:tcPr>
          <w:p w14:paraId="08110C4A" w14:textId="77777777" w:rsidR="00622041" w:rsidRPr="00622041" w:rsidRDefault="00622041" w:rsidP="00733A35">
            <w:pPr>
              <w:contextualSpacing/>
              <w:rPr>
                <w:sz w:val="4"/>
                <w:szCs w:val="10"/>
              </w:rPr>
            </w:pPr>
          </w:p>
        </w:tc>
      </w:tr>
      <w:tr w:rsidR="00457D5F" w14:paraId="0634A30B" w14:textId="77777777" w:rsidTr="00CA6E8E">
        <w:trPr>
          <w:trHeight w:hRule="exact" w:val="288"/>
        </w:trPr>
        <w:tc>
          <w:tcPr>
            <w:tcW w:w="985" w:type="dxa"/>
          </w:tcPr>
          <w:p w14:paraId="5C43CEB6" w14:textId="77777777" w:rsidR="00457D5F" w:rsidRDefault="00000000" w:rsidP="00733A35">
            <w:pPr>
              <w:contextualSpacing/>
            </w:pPr>
            <w:sdt>
              <w:sdtPr>
                <w:id w:val="934400772"/>
                <w:placeholder>
                  <w:docPart w:val="FB9B350748ED4F39B410B1035035E621"/>
                </w:placeholder>
                <w:temporary/>
                <w:showingPlcHdr/>
                <w15:appearance w15:val="hidden"/>
              </w:sdtPr>
              <w:sdtContent>
                <w:r w:rsidR="00457D5F">
                  <w:t>Address:</w:t>
                </w:r>
              </w:sdtContent>
            </w:sdt>
          </w:p>
        </w:tc>
        <w:tc>
          <w:tcPr>
            <w:tcW w:w="180" w:type="dxa"/>
          </w:tcPr>
          <w:p w14:paraId="305DF8CE" w14:textId="77777777" w:rsidR="00457D5F" w:rsidRDefault="00457D5F" w:rsidP="00733A35">
            <w:pPr>
              <w:contextualSpacing/>
            </w:pPr>
          </w:p>
        </w:tc>
        <w:tc>
          <w:tcPr>
            <w:tcW w:w="4500" w:type="dxa"/>
            <w:gridSpan w:val="3"/>
            <w:tcBorders>
              <w:bottom w:val="single" w:sz="4" w:space="0" w:color="auto"/>
            </w:tcBorders>
          </w:tcPr>
          <w:p w14:paraId="201EC4C3" w14:textId="77777777" w:rsidR="00457D5F" w:rsidRDefault="00457D5F" w:rsidP="00733A35">
            <w:pPr>
              <w:contextualSpacing/>
            </w:pPr>
          </w:p>
        </w:tc>
        <w:tc>
          <w:tcPr>
            <w:tcW w:w="180" w:type="dxa"/>
          </w:tcPr>
          <w:p w14:paraId="576F4315" w14:textId="77777777" w:rsidR="00457D5F" w:rsidRDefault="00457D5F" w:rsidP="00733A35">
            <w:pPr>
              <w:contextualSpacing/>
            </w:pPr>
          </w:p>
        </w:tc>
        <w:tc>
          <w:tcPr>
            <w:tcW w:w="1170" w:type="dxa"/>
          </w:tcPr>
          <w:p w14:paraId="626D5917" w14:textId="77777777" w:rsidR="00457D5F" w:rsidRDefault="00000000" w:rsidP="00733A35">
            <w:pPr>
              <w:contextualSpacing/>
            </w:pPr>
            <w:sdt>
              <w:sdtPr>
                <w:id w:val="-1611667269"/>
                <w:placeholder>
                  <w:docPart w:val="D6CBDF37CB5C46139E3EF707C0C39484"/>
                </w:placeholder>
                <w:temporary/>
                <w:showingPlcHdr/>
                <w15:appearance w15:val="hidden"/>
              </w:sdtPr>
              <w:sdtContent>
                <w:r w:rsidR="00457D5F">
                  <w:t>Email:</w:t>
                </w:r>
              </w:sdtContent>
            </w:sdt>
          </w:p>
        </w:tc>
        <w:tc>
          <w:tcPr>
            <w:tcW w:w="180" w:type="dxa"/>
          </w:tcPr>
          <w:p w14:paraId="17FFA6BE" w14:textId="77777777" w:rsidR="00457D5F" w:rsidRDefault="00457D5F" w:rsidP="00733A35">
            <w:pPr>
              <w:contextualSpacing/>
            </w:pP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45AC8344" w14:textId="77777777" w:rsidR="00457D5F" w:rsidRDefault="00457D5F" w:rsidP="00733A35">
            <w:pPr>
              <w:contextualSpacing/>
            </w:pPr>
          </w:p>
        </w:tc>
      </w:tr>
    </w:tbl>
    <w:p w14:paraId="7EF03F5E" w14:textId="77777777" w:rsidR="00457D5F" w:rsidRPr="00865EA3" w:rsidRDefault="00457D5F" w:rsidP="00733A35">
      <w:pPr>
        <w:contextualSpacing/>
        <w:rPr>
          <w:szCs w:val="18"/>
        </w:rPr>
      </w:pPr>
    </w:p>
    <w:tbl>
      <w:tblPr>
        <w:tblW w:w="10075" w:type="dxa"/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600" w:firstRow="0" w:lastRow="0" w:firstColumn="0" w:lastColumn="0" w:noHBand="1" w:noVBand="1"/>
      </w:tblPr>
      <w:tblGrid>
        <w:gridCol w:w="985"/>
        <w:gridCol w:w="180"/>
        <w:gridCol w:w="540"/>
        <w:gridCol w:w="180"/>
        <w:gridCol w:w="3780"/>
        <w:gridCol w:w="180"/>
        <w:gridCol w:w="1170"/>
        <w:gridCol w:w="180"/>
        <w:gridCol w:w="2880"/>
      </w:tblGrid>
      <w:tr w:rsidR="00457D5F" w14:paraId="56CF8014" w14:textId="77777777" w:rsidTr="00CA6E8E">
        <w:trPr>
          <w:trHeight w:hRule="exact" w:val="288"/>
        </w:trPr>
        <w:tc>
          <w:tcPr>
            <w:tcW w:w="985" w:type="dxa"/>
          </w:tcPr>
          <w:p w14:paraId="61BBF18E" w14:textId="77777777" w:rsidR="00457D5F" w:rsidRDefault="00000000" w:rsidP="00733A35">
            <w:pPr>
              <w:contextualSpacing/>
            </w:pPr>
            <w:sdt>
              <w:sdtPr>
                <w:id w:val="-1319191978"/>
                <w:placeholder>
                  <w:docPart w:val="DB328A0409E94C809509BE359E4E3033"/>
                </w:placeholder>
                <w:temporary/>
                <w:showingPlcHdr/>
                <w15:appearance w15:val="hidden"/>
              </w:sdtPr>
              <w:sdtContent>
                <w:r w:rsidR="00457D5F">
                  <w:t>Full name:</w:t>
                </w:r>
              </w:sdtContent>
            </w:sdt>
          </w:p>
        </w:tc>
        <w:tc>
          <w:tcPr>
            <w:tcW w:w="180" w:type="dxa"/>
          </w:tcPr>
          <w:p w14:paraId="022ED0E5" w14:textId="77777777" w:rsidR="00457D5F" w:rsidRDefault="00457D5F" w:rsidP="00733A35">
            <w:pPr>
              <w:contextualSpacing/>
            </w:pPr>
          </w:p>
        </w:tc>
        <w:tc>
          <w:tcPr>
            <w:tcW w:w="4500" w:type="dxa"/>
            <w:gridSpan w:val="3"/>
            <w:tcBorders>
              <w:bottom w:val="single" w:sz="4" w:space="0" w:color="auto"/>
            </w:tcBorders>
          </w:tcPr>
          <w:p w14:paraId="5910A1C7" w14:textId="77777777" w:rsidR="00457D5F" w:rsidRDefault="00457D5F" w:rsidP="00733A35">
            <w:pPr>
              <w:contextualSpacing/>
            </w:pPr>
          </w:p>
        </w:tc>
        <w:tc>
          <w:tcPr>
            <w:tcW w:w="180" w:type="dxa"/>
          </w:tcPr>
          <w:p w14:paraId="6E1B3F29" w14:textId="77777777" w:rsidR="00457D5F" w:rsidRDefault="00457D5F" w:rsidP="00733A35">
            <w:pPr>
              <w:contextualSpacing/>
            </w:pPr>
          </w:p>
        </w:tc>
        <w:tc>
          <w:tcPr>
            <w:tcW w:w="1170" w:type="dxa"/>
          </w:tcPr>
          <w:p w14:paraId="26530002" w14:textId="77777777" w:rsidR="00457D5F" w:rsidRDefault="00000000" w:rsidP="00733A35">
            <w:pPr>
              <w:contextualSpacing/>
            </w:pPr>
            <w:sdt>
              <w:sdtPr>
                <w:id w:val="-425649805"/>
                <w:placeholder>
                  <w:docPart w:val="8E7CEF75D4E348768243A17AE9752A46"/>
                </w:placeholder>
                <w:temporary/>
                <w:showingPlcHdr/>
                <w15:appearance w15:val="hidden"/>
              </w:sdtPr>
              <w:sdtContent>
                <w:r w:rsidR="00457D5F">
                  <w:t>Relationship:</w:t>
                </w:r>
              </w:sdtContent>
            </w:sdt>
          </w:p>
        </w:tc>
        <w:tc>
          <w:tcPr>
            <w:tcW w:w="180" w:type="dxa"/>
          </w:tcPr>
          <w:p w14:paraId="593406CB" w14:textId="77777777" w:rsidR="00457D5F" w:rsidRDefault="00457D5F" w:rsidP="00733A35">
            <w:pPr>
              <w:contextualSpacing/>
            </w:pP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3BF5912F" w14:textId="77777777" w:rsidR="00457D5F" w:rsidRDefault="00457D5F" w:rsidP="00733A35">
            <w:pPr>
              <w:contextualSpacing/>
            </w:pPr>
          </w:p>
        </w:tc>
      </w:tr>
      <w:tr w:rsidR="00622041" w:rsidRPr="00622041" w14:paraId="7C3A3AC9" w14:textId="77777777" w:rsidTr="00CA6E8E">
        <w:trPr>
          <w:trHeight w:hRule="exact" w:val="144"/>
        </w:trPr>
        <w:tc>
          <w:tcPr>
            <w:tcW w:w="1705" w:type="dxa"/>
            <w:gridSpan w:val="3"/>
          </w:tcPr>
          <w:p w14:paraId="71716E75" w14:textId="77777777" w:rsidR="00622041" w:rsidRPr="00622041" w:rsidRDefault="00622041" w:rsidP="00733A35">
            <w:pPr>
              <w:contextualSpacing/>
              <w:rPr>
                <w:sz w:val="4"/>
                <w:szCs w:val="10"/>
              </w:rPr>
            </w:pPr>
          </w:p>
        </w:tc>
        <w:tc>
          <w:tcPr>
            <w:tcW w:w="180" w:type="dxa"/>
          </w:tcPr>
          <w:p w14:paraId="27A76DA0" w14:textId="77777777" w:rsidR="00622041" w:rsidRPr="00622041" w:rsidRDefault="00622041" w:rsidP="00733A35">
            <w:pPr>
              <w:contextualSpacing/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5"/>
          </w:tcPr>
          <w:p w14:paraId="5D2554FC" w14:textId="77777777" w:rsidR="00622041" w:rsidRPr="00622041" w:rsidRDefault="00622041" w:rsidP="00733A35">
            <w:pPr>
              <w:contextualSpacing/>
              <w:rPr>
                <w:sz w:val="4"/>
                <w:szCs w:val="10"/>
              </w:rPr>
            </w:pPr>
          </w:p>
        </w:tc>
      </w:tr>
      <w:tr w:rsidR="00457D5F" w14:paraId="7149594D" w14:textId="77777777" w:rsidTr="00CA6E8E">
        <w:trPr>
          <w:trHeight w:hRule="exact" w:val="288"/>
        </w:trPr>
        <w:tc>
          <w:tcPr>
            <w:tcW w:w="985" w:type="dxa"/>
          </w:tcPr>
          <w:p w14:paraId="60EE18CB" w14:textId="77777777" w:rsidR="00457D5F" w:rsidRDefault="00000000" w:rsidP="00733A35">
            <w:pPr>
              <w:contextualSpacing/>
            </w:pPr>
            <w:sdt>
              <w:sdtPr>
                <w:id w:val="-1603100288"/>
                <w:placeholder>
                  <w:docPart w:val="62FC3FDDAB294BF9A0923DDBA5944C9E"/>
                </w:placeholder>
                <w:temporary/>
                <w:showingPlcHdr/>
                <w15:appearance w15:val="hidden"/>
              </w:sdtPr>
              <w:sdtContent>
                <w:r w:rsidR="00457D5F">
                  <w:t>Company:</w:t>
                </w:r>
              </w:sdtContent>
            </w:sdt>
          </w:p>
        </w:tc>
        <w:tc>
          <w:tcPr>
            <w:tcW w:w="180" w:type="dxa"/>
          </w:tcPr>
          <w:p w14:paraId="293A139E" w14:textId="77777777" w:rsidR="00457D5F" w:rsidRDefault="00457D5F" w:rsidP="00733A35">
            <w:pPr>
              <w:contextualSpacing/>
            </w:pPr>
          </w:p>
        </w:tc>
        <w:tc>
          <w:tcPr>
            <w:tcW w:w="4500" w:type="dxa"/>
            <w:gridSpan w:val="3"/>
            <w:tcBorders>
              <w:bottom w:val="single" w:sz="4" w:space="0" w:color="auto"/>
            </w:tcBorders>
          </w:tcPr>
          <w:p w14:paraId="340F4F25" w14:textId="77777777" w:rsidR="00457D5F" w:rsidRDefault="00457D5F" w:rsidP="00733A35">
            <w:pPr>
              <w:contextualSpacing/>
            </w:pPr>
          </w:p>
        </w:tc>
        <w:tc>
          <w:tcPr>
            <w:tcW w:w="180" w:type="dxa"/>
          </w:tcPr>
          <w:p w14:paraId="4A5C0180" w14:textId="77777777" w:rsidR="00457D5F" w:rsidRDefault="00457D5F" w:rsidP="00733A35">
            <w:pPr>
              <w:contextualSpacing/>
            </w:pPr>
          </w:p>
        </w:tc>
        <w:tc>
          <w:tcPr>
            <w:tcW w:w="1170" w:type="dxa"/>
          </w:tcPr>
          <w:p w14:paraId="46B27B25" w14:textId="77777777" w:rsidR="00457D5F" w:rsidRDefault="00000000" w:rsidP="00733A35">
            <w:pPr>
              <w:contextualSpacing/>
            </w:pPr>
            <w:sdt>
              <w:sdtPr>
                <w:id w:val="-86852297"/>
                <w:placeholder>
                  <w:docPart w:val="8FBB7832967B4A08A4731E9492F4D27D"/>
                </w:placeholder>
                <w:temporary/>
                <w:showingPlcHdr/>
                <w15:appearance w15:val="hidden"/>
              </w:sdtPr>
              <w:sdtContent>
                <w:r w:rsidR="00457D5F">
                  <w:t>Phone:</w:t>
                </w:r>
              </w:sdtContent>
            </w:sdt>
          </w:p>
        </w:tc>
        <w:tc>
          <w:tcPr>
            <w:tcW w:w="180" w:type="dxa"/>
          </w:tcPr>
          <w:p w14:paraId="482B06A5" w14:textId="77777777" w:rsidR="00457D5F" w:rsidRDefault="00457D5F" w:rsidP="00733A35">
            <w:pPr>
              <w:contextualSpacing/>
            </w:pP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35AAB75E" w14:textId="77777777" w:rsidR="00457D5F" w:rsidRDefault="00457D5F" w:rsidP="00733A35">
            <w:pPr>
              <w:contextualSpacing/>
            </w:pPr>
          </w:p>
        </w:tc>
      </w:tr>
      <w:tr w:rsidR="00622041" w:rsidRPr="00622041" w14:paraId="7DB6BAF2" w14:textId="77777777" w:rsidTr="00CA6E8E">
        <w:trPr>
          <w:trHeight w:hRule="exact" w:val="144"/>
        </w:trPr>
        <w:tc>
          <w:tcPr>
            <w:tcW w:w="1705" w:type="dxa"/>
            <w:gridSpan w:val="3"/>
          </w:tcPr>
          <w:p w14:paraId="25F3DC1B" w14:textId="77777777" w:rsidR="00622041" w:rsidRPr="00622041" w:rsidRDefault="00622041" w:rsidP="00733A35">
            <w:pPr>
              <w:contextualSpacing/>
              <w:rPr>
                <w:sz w:val="4"/>
                <w:szCs w:val="10"/>
              </w:rPr>
            </w:pPr>
          </w:p>
        </w:tc>
        <w:tc>
          <w:tcPr>
            <w:tcW w:w="180" w:type="dxa"/>
          </w:tcPr>
          <w:p w14:paraId="174FB879" w14:textId="77777777" w:rsidR="00622041" w:rsidRPr="00622041" w:rsidRDefault="00622041" w:rsidP="00733A35">
            <w:pPr>
              <w:contextualSpacing/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5"/>
          </w:tcPr>
          <w:p w14:paraId="6864CA6E" w14:textId="77777777" w:rsidR="00622041" w:rsidRPr="00622041" w:rsidRDefault="00622041" w:rsidP="00733A35">
            <w:pPr>
              <w:contextualSpacing/>
              <w:rPr>
                <w:sz w:val="4"/>
                <w:szCs w:val="10"/>
              </w:rPr>
            </w:pPr>
          </w:p>
        </w:tc>
      </w:tr>
      <w:tr w:rsidR="00457D5F" w14:paraId="618C0802" w14:textId="77777777" w:rsidTr="00CA6E8E">
        <w:trPr>
          <w:trHeight w:hRule="exact" w:val="288"/>
        </w:trPr>
        <w:tc>
          <w:tcPr>
            <w:tcW w:w="985" w:type="dxa"/>
          </w:tcPr>
          <w:p w14:paraId="662EBFB6" w14:textId="77777777" w:rsidR="00457D5F" w:rsidRDefault="00000000" w:rsidP="00733A35">
            <w:pPr>
              <w:contextualSpacing/>
            </w:pPr>
            <w:sdt>
              <w:sdtPr>
                <w:id w:val="1429694318"/>
                <w:placeholder>
                  <w:docPart w:val="A83DCA9668124D7B948072E4446F231B"/>
                </w:placeholder>
                <w:temporary/>
                <w:showingPlcHdr/>
                <w15:appearance w15:val="hidden"/>
              </w:sdtPr>
              <w:sdtContent>
                <w:r w:rsidR="00457D5F">
                  <w:t>Address:</w:t>
                </w:r>
              </w:sdtContent>
            </w:sdt>
          </w:p>
        </w:tc>
        <w:tc>
          <w:tcPr>
            <w:tcW w:w="180" w:type="dxa"/>
          </w:tcPr>
          <w:p w14:paraId="2A7D953E" w14:textId="77777777" w:rsidR="00457D5F" w:rsidRDefault="00457D5F" w:rsidP="00733A35">
            <w:pPr>
              <w:contextualSpacing/>
            </w:pPr>
          </w:p>
        </w:tc>
        <w:tc>
          <w:tcPr>
            <w:tcW w:w="4500" w:type="dxa"/>
            <w:gridSpan w:val="3"/>
            <w:tcBorders>
              <w:bottom w:val="single" w:sz="4" w:space="0" w:color="auto"/>
            </w:tcBorders>
          </w:tcPr>
          <w:p w14:paraId="2ED3231F" w14:textId="77777777" w:rsidR="00457D5F" w:rsidRDefault="00457D5F" w:rsidP="00733A35">
            <w:pPr>
              <w:contextualSpacing/>
            </w:pPr>
          </w:p>
        </w:tc>
        <w:tc>
          <w:tcPr>
            <w:tcW w:w="180" w:type="dxa"/>
          </w:tcPr>
          <w:p w14:paraId="74F72D8E" w14:textId="77777777" w:rsidR="00457D5F" w:rsidRDefault="00457D5F" w:rsidP="00733A35">
            <w:pPr>
              <w:contextualSpacing/>
            </w:pPr>
          </w:p>
        </w:tc>
        <w:tc>
          <w:tcPr>
            <w:tcW w:w="1170" w:type="dxa"/>
          </w:tcPr>
          <w:p w14:paraId="499BA3DC" w14:textId="77777777" w:rsidR="00457D5F" w:rsidRDefault="00000000" w:rsidP="00733A35">
            <w:pPr>
              <w:contextualSpacing/>
            </w:pPr>
            <w:sdt>
              <w:sdtPr>
                <w:id w:val="1033004800"/>
                <w:placeholder>
                  <w:docPart w:val="234E04F6B47344288C5466DE845DA270"/>
                </w:placeholder>
                <w:temporary/>
                <w:showingPlcHdr/>
                <w15:appearance w15:val="hidden"/>
              </w:sdtPr>
              <w:sdtContent>
                <w:r w:rsidR="00457D5F">
                  <w:t>Email:</w:t>
                </w:r>
              </w:sdtContent>
            </w:sdt>
          </w:p>
        </w:tc>
        <w:tc>
          <w:tcPr>
            <w:tcW w:w="180" w:type="dxa"/>
          </w:tcPr>
          <w:p w14:paraId="72EA11C0" w14:textId="77777777" w:rsidR="00457D5F" w:rsidRDefault="00457D5F" w:rsidP="00733A35">
            <w:pPr>
              <w:contextualSpacing/>
            </w:pP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18B7E2FF" w14:textId="77777777" w:rsidR="00457D5F" w:rsidRDefault="00457D5F" w:rsidP="00733A35">
            <w:pPr>
              <w:contextualSpacing/>
            </w:pPr>
          </w:p>
        </w:tc>
      </w:tr>
    </w:tbl>
    <w:p w14:paraId="0C8742B7" w14:textId="77777777" w:rsidR="00457D5F" w:rsidRDefault="00457D5F" w:rsidP="00733A35">
      <w:pPr>
        <w:contextualSpacing/>
      </w:pPr>
    </w:p>
    <w:tbl>
      <w:tblPr>
        <w:tblW w:w="10075" w:type="dxa"/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600" w:firstRow="0" w:lastRow="0" w:firstColumn="0" w:lastColumn="0" w:noHBand="1" w:noVBand="1"/>
      </w:tblPr>
      <w:tblGrid>
        <w:gridCol w:w="985"/>
        <w:gridCol w:w="180"/>
        <w:gridCol w:w="540"/>
        <w:gridCol w:w="180"/>
        <w:gridCol w:w="3780"/>
        <w:gridCol w:w="180"/>
        <w:gridCol w:w="1170"/>
        <w:gridCol w:w="180"/>
        <w:gridCol w:w="2880"/>
      </w:tblGrid>
      <w:tr w:rsidR="00457D5F" w14:paraId="0761BF57" w14:textId="77777777" w:rsidTr="00CA6E8E">
        <w:trPr>
          <w:trHeight w:hRule="exact" w:val="288"/>
        </w:trPr>
        <w:tc>
          <w:tcPr>
            <w:tcW w:w="985" w:type="dxa"/>
          </w:tcPr>
          <w:p w14:paraId="3C171490" w14:textId="77777777" w:rsidR="00457D5F" w:rsidRDefault="00000000" w:rsidP="00733A35">
            <w:pPr>
              <w:contextualSpacing/>
            </w:pPr>
            <w:sdt>
              <w:sdtPr>
                <w:id w:val="-567033489"/>
                <w:placeholder>
                  <w:docPart w:val="27F6F0B41B5847088C3C24D7EF0C6C53"/>
                </w:placeholder>
                <w:temporary/>
                <w:showingPlcHdr/>
                <w15:appearance w15:val="hidden"/>
              </w:sdtPr>
              <w:sdtContent>
                <w:r w:rsidR="00457D5F">
                  <w:t>Full name:</w:t>
                </w:r>
              </w:sdtContent>
            </w:sdt>
          </w:p>
        </w:tc>
        <w:tc>
          <w:tcPr>
            <w:tcW w:w="180" w:type="dxa"/>
          </w:tcPr>
          <w:p w14:paraId="5C7CA6FC" w14:textId="77777777" w:rsidR="00457D5F" w:rsidRDefault="00457D5F" w:rsidP="00733A35">
            <w:pPr>
              <w:contextualSpacing/>
            </w:pPr>
          </w:p>
        </w:tc>
        <w:tc>
          <w:tcPr>
            <w:tcW w:w="4500" w:type="dxa"/>
            <w:gridSpan w:val="3"/>
            <w:tcBorders>
              <w:bottom w:val="single" w:sz="4" w:space="0" w:color="auto"/>
            </w:tcBorders>
          </w:tcPr>
          <w:p w14:paraId="351F071C" w14:textId="77777777" w:rsidR="00457D5F" w:rsidRDefault="00457D5F" w:rsidP="00733A35">
            <w:pPr>
              <w:contextualSpacing/>
            </w:pPr>
          </w:p>
        </w:tc>
        <w:tc>
          <w:tcPr>
            <w:tcW w:w="180" w:type="dxa"/>
          </w:tcPr>
          <w:p w14:paraId="026096CA" w14:textId="77777777" w:rsidR="00457D5F" w:rsidRDefault="00457D5F" w:rsidP="00733A35">
            <w:pPr>
              <w:contextualSpacing/>
            </w:pPr>
          </w:p>
        </w:tc>
        <w:tc>
          <w:tcPr>
            <w:tcW w:w="1170" w:type="dxa"/>
          </w:tcPr>
          <w:p w14:paraId="4E858026" w14:textId="77777777" w:rsidR="00457D5F" w:rsidRDefault="00000000" w:rsidP="00733A35">
            <w:pPr>
              <w:contextualSpacing/>
            </w:pPr>
            <w:sdt>
              <w:sdtPr>
                <w:id w:val="311214300"/>
                <w:placeholder>
                  <w:docPart w:val="7E20DBA1E34D4BAE97887DC92344EC3F"/>
                </w:placeholder>
                <w:temporary/>
                <w:showingPlcHdr/>
                <w15:appearance w15:val="hidden"/>
              </w:sdtPr>
              <w:sdtContent>
                <w:r w:rsidR="00457D5F">
                  <w:t>Relationship:</w:t>
                </w:r>
              </w:sdtContent>
            </w:sdt>
          </w:p>
        </w:tc>
        <w:tc>
          <w:tcPr>
            <w:tcW w:w="180" w:type="dxa"/>
          </w:tcPr>
          <w:p w14:paraId="7292178F" w14:textId="77777777" w:rsidR="00457D5F" w:rsidRDefault="00457D5F" w:rsidP="00733A35">
            <w:pPr>
              <w:contextualSpacing/>
            </w:pP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699EAD0D" w14:textId="77777777" w:rsidR="00457D5F" w:rsidRDefault="00457D5F" w:rsidP="00733A35">
            <w:pPr>
              <w:contextualSpacing/>
            </w:pPr>
          </w:p>
        </w:tc>
      </w:tr>
      <w:tr w:rsidR="00622041" w:rsidRPr="00622041" w14:paraId="52CAD032" w14:textId="77777777" w:rsidTr="00CA6E8E">
        <w:trPr>
          <w:trHeight w:hRule="exact" w:val="144"/>
        </w:trPr>
        <w:tc>
          <w:tcPr>
            <w:tcW w:w="1705" w:type="dxa"/>
            <w:gridSpan w:val="3"/>
          </w:tcPr>
          <w:p w14:paraId="4BF62A7F" w14:textId="77777777" w:rsidR="00622041" w:rsidRPr="00622041" w:rsidRDefault="00622041" w:rsidP="00733A35">
            <w:pPr>
              <w:contextualSpacing/>
              <w:rPr>
                <w:sz w:val="4"/>
                <w:szCs w:val="10"/>
              </w:rPr>
            </w:pPr>
          </w:p>
        </w:tc>
        <w:tc>
          <w:tcPr>
            <w:tcW w:w="180" w:type="dxa"/>
          </w:tcPr>
          <w:p w14:paraId="3DC92553" w14:textId="77777777" w:rsidR="00622041" w:rsidRPr="00622041" w:rsidRDefault="00622041" w:rsidP="00733A35">
            <w:pPr>
              <w:contextualSpacing/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5"/>
          </w:tcPr>
          <w:p w14:paraId="68A9BD2A" w14:textId="77777777" w:rsidR="00622041" w:rsidRPr="00622041" w:rsidRDefault="00622041" w:rsidP="00733A35">
            <w:pPr>
              <w:contextualSpacing/>
              <w:rPr>
                <w:sz w:val="4"/>
                <w:szCs w:val="10"/>
              </w:rPr>
            </w:pPr>
          </w:p>
        </w:tc>
      </w:tr>
      <w:tr w:rsidR="00457D5F" w14:paraId="75559C7C" w14:textId="77777777" w:rsidTr="00CA6E8E">
        <w:trPr>
          <w:trHeight w:hRule="exact" w:val="288"/>
        </w:trPr>
        <w:tc>
          <w:tcPr>
            <w:tcW w:w="985" w:type="dxa"/>
          </w:tcPr>
          <w:p w14:paraId="49A1E322" w14:textId="77777777" w:rsidR="00457D5F" w:rsidRDefault="00000000" w:rsidP="00733A35">
            <w:pPr>
              <w:contextualSpacing/>
            </w:pPr>
            <w:sdt>
              <w:sdtPr>
                <w:id w:val="448288320"/>
                <w:placeholder>
                  <w:docPart w:val="16A8036890B3443EB41747DBBE29C700"/>
                </w:placeholder>
                <w:temporary/>
                <w:showingPlcHdr/>
                <w15:appearance w15:val="hidden"/>
              </w:sdtPr>
              <w:sdtContent>
                <w:r w:rsidR="00457D5F">
                  <w:t>Company:</w:t>
                </w:r>
              </w:sdtContent>
            </w:sdt>
          </w:p>
        </w:tc>
        <w:tc>
          <w:tcPr>
            <w:tcW w:w="180" w:type="dxa"/>
          </w:tcPr>
          <w:p w14:paraId="62936871" w14:textId="77777777" w:rsidR="00457D5F" w:rsidRDefault="00457D5F" w:rsidP="00733A35">
            <w:pPr>
              <w:contextualSpacing/>
            </w:pPr>
          </w:p>
        </w:tc>
        <w:tc>
          <w:tcPr>
            <w:tcW w:w="4500" w:type="dxa"/>
            <w:gridSpan w:val="3"/>
            <w:tcBorders>
              <w:bottom w:val="single" w:sz="4" w:space="0" w:color="auto"/>
            </w:tcBorders>
          </w:tcPr>
          <w:p w14:paraId="4C1A8FC4" w14:textId="77777777" w:rsidR="00457D5F" w:rsidRDefault="00457D5F" w:rsidP="00733A35">
            <w:pPr>
              <w:contextualSpacing/>
            </w:pPr>
          </w:p>
        </w:tc>
        <w:tc>
          <w:tcPr>
            <w:tcW w:w="180" w:type="dxa"/>
          </w:tcPr>
          <w:p w14:paraId="320A2E71" w14:textId="77777777" w:rsidR="00457D5F" w:rsidRDefault="00457D5F" w:rsidP="00733A35">
            <w:pPr>
              <w:contextualSpacing/>
            </w:pPr>
          </w:p>
        </w:tc>
        <w:tc>
          <w:tcPr>
            <w:tcW w:w="1170" w:type="dxa"/>
          </w:tcPr>
          <w:p w14:paraId="4BA46F87" w14:textId="77777777" w:rsidR="00457D5F" w:rsidRDefault="00000000" w:rsidP="00733A35">
            <w:pPr>
              <w:contextualSpacing/>
            </w:pPr>
            <w:sdt>
              <w:sdtPr>
                <w:id w:val="936183567"/>
                <w:placeholder>
                  <w:docPart w:val="9DC4C69535764C0E9F3F4C5EAC498BE6"/>
                </w:placeholder>
                <w:temporary/>
                <w:showingPlcHdr/>
                <w15:appearance w15:val="hidden"/>
              </w:sdtPr>
              <w:sdtContent>
                <w:r w:rsidR="00457D5F">
                  <w:t>Phone:</w:t>
                </w:r>
              </w:sdtContent>
            </w:sdt>
          </w:p>
        </w:tc>
        <w:tc>
          <w:tcPr>
            <w:tcW w:w="180" w:type="dxa"/>
          </w:tcPr>
          <w:p w14:paraId="7E577D02" w14:textId="77777777" w:rsidR="00457D5F" w:rsidRDefault="00457D5F" w:rsidP="00733A35">
            <w:pPr>
              <w:contextualSpacing/>
            </w:pP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7D63B64D" w14:textId="77777777" w:rsidR="00457D5F" w:rsidRDefault="00457D5F" w:rsidP="00733A35">
            <w:pPr>
              <w:contextualSpacing/>
            </w:pPr>
          </w:p>
        </w:tc>
      </w:tr>
      <w:tr w:rsidR="00622041" w:rsidRPr="00622041" w14:paraId="1D9F12D7" w14:textId="77777777" w:rsidTr="00CA6E8E">
        <w:trPr>
          <w:trHeight w:hRule="exact" w:val="144"/>
        </w:trPr>
        <w:tc>
          <w:tcPr>
            <w:tcW w:w="1705" w:type="dxa"/>
            <w:gridSpan w:val="3"/>
          </w:tcPr>
          <w:p w14:paraId="70612C44" w14:textId="77777777" w:rsidR="00622041" w:rsidRPr="00622041" w:rsidRDefault="00622041" w:rsidP="00733A35">
            <w:pPr>
              <w:contextualSpacing/>
              <w:rPr>
                <w:sz w:val="4"/>
                <w:szCs w:val="10"/>
              </w:rPr>
            </w:pPr>
          </w:p>
        </w:tc>
        <w:tc>
          <w:tcPr>
            <w:tcW w:w="180" w:type="dxa"/>
          </w:tcPr>
          <w:p w14:paraId="5AEC2A35" w14:textId="77777777" w:rsidR="00622041" w:rsidRPr="00622041" w:rsidRDefault="00622041" w:rsidP="00733A35">
            <w:pPr>
              <w:contextualSpacing/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5"/>
          </w:tcPr>
          <w:p w14:paraId="311C16AF" w14:textId="77777777" w:rsidR="00622041" w:rsidRPr="00622041" w:rsidRDefault="00622041" w:rsidP="00733A35">
            <w:pPr>
              <w:contextualSpacing/>
              <w:rPr>
                <w:sz w:val="4"/>
                <w:szCs w:val="10"/>
              </w:rPr>
            </w:pPr>
          </w:p>
        </w:tc>
      </w:tr>
      <w:tr w:rsidR="00457D5F" w14:paraId="78853652" w14:textId="77777777" w:rsidTr="00CA6E8E">
        <w:trPr>
          <w:trHeight w:hRule="exact" w:val="288"/>
        </w:trPr>
        <w:tc>
          <w:tcPr>
            <w:tcW w:w="985" w:type="dxa"/>
          </w:tcPr>
          <w:p w14:paraId="7AA27EB8" w14:textId="77777777" w:rsidR="00457D5F" w:rsidRDefault="00000000" w:rsidP="00733A35">
            <w:pPr>
              <w:contextualSpacing/>
            </w:pPr>
            <w:sdt>
              <w:sdtPr>
                <w:id w:val="201370356"/>
                <w:placeholder>
                  <w:docPart w:val="5448B6B2ED34490593C9DD575547E5FB"/>
                </w:placeholder>
                <w:temporary/>
                <w:showingPlcHdr/>
                <w15:appearance w15:val="hidden"/>
              </w:sdtPr>
              <w:sdtContent>
                <w:r w:rsidR="00457D5F">
                  <w:t>Address:</w:t>
                </w:r>
              </w:sdtContent>
            </w:sdt>
          </w:p>
        </w:tc>
        <w:tc>
          <w:tcPr>
            <w:tcW w:w="180" w:type="dxa"/>
          </w:tcPr>
          <w:p w14:paraId="46E45706" w14:textId="77777777" w:rsidR="00457D5F" w:rsidRDefault="00457D5F" w:rsidP="00733A35">
            <w:pPr>
              <w:contextualSpacing/>
            </w:pPr>
          </w:p>
        </w:tc>
        <w:tc>
          <w:tcPr>
            <w:tcW w:w="4500" w:type="dxa"/>
            <w:gridSpan w:val="3"/>
            <w:tcBorders>
              <w:bottom w:val="single" w:sz="4" w:space="0" w:color="auto"/>
            </w:tcBorders>
          </w:tcPr>
          <w:p w14:paraId="40EB5686" w14:textId="77777777" w:rsidR="00457D5F" w:rsidRDefault="00457D5F" w:rsidP="00733A35">
            <w:pPr>
              <w:contextualSpacing/>
            </w:pPr>
          </w:p>
        </w:tc>
        <w:tc>
          <w:tcPr>
            <w:tcW w:w="180" w:type="dxa"/>
          </w:tcPr>
          <w:p w14:paraId="1F632840" w14:textId="77777777" w:rsidR="00457D5F" w:rsidRDefault="00457D5F" w:rsidP="00733A35">
            <w:pPr>
              <w:contextualSpacing/>
            </w:pPr>
          </w:p>
        </w:tc>
        <w:tc>
          <w:tcPr>
            <w:tcW w:w="1170" w:type="dxa"/>
          </w:tcPr>
          <w:p w14:paraId="3A0BE35C" w14:textId="77777777" w:rsidR="00457D5F" w:rsidRDefault="00000000" w:rsidP="00733A35">
            <w:pPr>
              <w:contextualSpacing/>
            </w:pPr>
            <w:sdt>
              <w:sdtPr>
                <w:id w:val="-1218735772"/>
                <w:placeholder>
                  <w:docPart w:val="99552F4ABC89458B9AF6A7EA2207AB9C"/>
                </w:placeholder>
                <w:temporary/>
                <w:showingPlcHdr/>
                <w15:appearance w15:val="hidden"/>
              </w:sdtPr>
              <w:sdtContent>
                <w:r w:rsidR="00457D5F">
                  <w:t>Email:</w:t>
                </w:r>
              </w:sdtContent>
            </w:sdt>
          </w:p>
        </w:tc>
        <w:tc>
          <w:tcPr>
            <w:tcW w:w="180" w:type="dxa"/>
          </w:tcPr>
          <w:p w14:paraId="751E1E87" w14:textId="77777777" w:rsidR="00457D5F" w:rsidRDefault="00457D5F" w:rsidP="00733A35">
            <w:pPr>
              <w:contextualSpacing/>
            </w:pP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1F8626A4" w14:textId="77777777" w:rsidR="00457D5F" w:rsidRDefault="00457D5F" w:rsidP="00733A35">
            <w:pPr>
              <w:contextualSpacing/>
            </w:pPr>
          </w:p>
        </w:tc>
      </w:tr>
    </w:tbl>
    <w:p w14:paraId="64246EA4" w14:textId="77777777" w:rsidR="00B74F24" w:rsidRPr="00637382" w:rsidRDefault="00B74F24" w:rsidP="00733A35">
      <w:pPr>
        <w:contextualSpacing/>
        <w:rPr>
          <w:sz w:val="12"/>
          <w:szCs w:val="12"/>
        </w:rPr>
      </w:pPr>
    </w:p>
    <w:p w14:paraId="21852593" w14:textId="3C5A7F9D" w:rsidR="001C104F" w:rsidRDefault="00000000" w:rsidP="00637382">
      <w:pPr>
        <w:pStyle w:val="Heading2"/>
        <w:spacing w:before="0" w:after="0"/>
        <w:contextualSpacing/>
      </w:pPr>
      <w:sdt>
        <w:sdtPr>
          <w:id w:val="-797380961"/>
          <w:placeholder>
            <w:docPart w:val="557D3B82E70944B5826C120D6C04C2D3"/>
          </w:placeholder>
          <w:temporary/>
          <w:showingPlcHdr/>
          <w15:appearance w15:val="hidden"/>
        </w:sdtPr>
        <w:sdtContent>
          <w:r w:rsidR="00457D5F">
            <w:t>Previous Employment</w:t>
          </w:r>
        </w:sdtContent>
      </w:sdt>
    </w:p>
    <w:p w14:paraId="52C36B0B" w14:textId="77777777" w:rsidR="00637382" w:rsidRPr="0020288E" w:rsidRDefault="00637382" w:rsidP="00637382">
      <w:pPr>
        <w:rPr>
          <w:sz w:val="8"/>
          <w:szCs w:val="8"/>
        </w:rPr>
      </w:pPr>
    </w:p>
    <w:tbl>
      <w:tblPr>
        <w:tblW w:w="10075" w:type="dxa"/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600" w:firstRow="0" w:lastRow="0" w:firstColumn="0" w:lastColumn="0" w:noHBand="1" w:noVBand="1"/>
      </w:tblPr>
      <w:tblGrid>
        <w:gridCol w:w="985"/>
        <w:gridCol w:w="180"/>
        <w:gridCol w:w="540"/>
        <w:gridCol w:w="180"/>
        <w:gridCol w:w="2610"/>
        <w:gridCol w:w="180"/>
        <w:gridCol w:w="990"/>
        <w:gridCol w:w="180"/>
        <w:gridCol w:w="1170"/>
        <w:gridCol w:w="180"/>
        <w:gridCol w:w="1170"/>
        <w:gridCol w:w="180"/>
        <w:gridCol w:w="455"/>
        <w:gridCol w:w="180"/>
        <w:gridCol w:w="895"/>
      </w:tblGrid>
      <w:tr w:rsidR="00490A7A" w14:paraId="567BF98F" w14:textId="77777777" w:rsidTr="00CA6E8E">
        <w:trPr>
          <w:trHeight w:hRule="exact" w:val="288"/>
        </w:trPr>
        <w:tc>
          <w:tcPr>
            <w:tcW w:w="985" w:type="dxa"/>
          </w:tcPr>
          <w:p w14:paraId="0BFF3DB7" w14:textId="77777777" w:rsidR="00490A7A" w:rsidRDefault="00000000" w:rsidP="00733A35">
            <w:pPr>
              <w:contextualSpacing/>
            </w:pPr>
            <w:sdt>
              <w:sdtPr>
                <w:id w:val="816003932"/>
                <w:placeholder>
                  <w:docPart w:val="6EEFFAC37BF9482B958CAC7E12018B14"/>
                </w:placeholder>
                <w:showingPlcHdr/>
                <w15:appearance w15:val="hidden"/>
              </w:sdtPr>
              <w:sdtContent>
                <w:r w:rsidR="00457D5F">
                  <w:t>Company:</w:t>
                </w:r>
              </w:sdtContent>
            </w:sdt>
          </w:p>
        </w:tc>
        <w:tc>
          <w:tcPr>
            <w:tcW w:w="180" w:type="dxa"/>
          </w:tcPr>
          <w:p w14:paraId="59EF49A1" w14:textId="77777777" w:rsidR="00490A7A" w:rsidRDefault="00490A7A" w:rsidP="00733A35">
            <w:pPr>
              <w:contextualSpacing/>
            </w:pPr>
          </w:p>
        </w:tc>
        <w:tc>
          <w:tcPr>
            <w:tcW w:w="4500" w:type="dxa"/>
            <w:gridSpan w:val="5"/>
            <w:tcBorders>
              <w:bottom w:val="single" w:sz="4" w:space="0" w:color="auto"/>
            </w:tcBorders>
          </w:tcPr>
          <w:p w14:paraId="4BE88F83" w14:textId="77777777" w:rsidR="00490A7A" w:rsidRDefault="00490A7A" w:rsidP="00733A35">
            <w:pPr>
              <w:contextualSpacing/>
            </w:pPr>
          </w:p>
        </w:tc>
        <w:tc>
          <w:tcPr>
            <w:tcW w:w="180" w:type="dxa"/>
          </w:tcPr>
          <w:p w14:paraId="33D66F41" w14:textId="77777777" w:rsidR="00490A7A" w:rsidRDefault="00490A7A" w:rsidP="00733A35">
            <w:pPr>
              <w:contextualSpacing/>
            </w:pPr>
          </w:p>
        </w:tc>
        <w:tc>
          <w:tcPr>
            <w:tcW w:w="1170" w:type="dxa"/>
          </w:tcPr>
          <w:p w14:paraId="4476E236" w14:textId="77777777" w:rsidR="00490A7A" w:rsidRDefault="00000000" w:rsidP="00733A35">
            <w:pPr>
              <w:contextualSpacing/>
            </w:pPr>
            <w:sdt>
              <w:sdtPr>
                <w:id w:val="1870103825"/>
                <w:placeholder>
                  <w:docPart w:val="DCDED9F7B41642F6B05F715D95FAC8F9"/>
                </w:placeholder>
                <w:temporary/>
                <w:showingPlcHdr/>
                <w15:appearance w15:val="hidden"/>
              </w:sdtPr>
              <w:sdtContent>
                <w:r w:rsidR="00457D5F">
                  <w:t>Phone:</w:t>
                </w:r>
              </w:sdtContent>
            </w:sdt>
          </w:p>
        </w:tc>
        <w:tc>
          <w:tcPr>
            <w:tcW w:w="180" w:type="dxa"/>
          </w:tcPr>
          <w:p w14:paraId="1FD1040A" w14:textId="77777777" w:rsidR="00490A7A" w:rsidRDefault="00490A7A" w:rsidP="00733A35">
            <w:pPr>
              <w:contextualSpacing/>
            </w:pPr>
          </w:p>
        </w:tc>
        <w:tc>
          <w:tcPr>
            <w:tcW w:w="2880" w:type="dxa"/>
            <w:gridSpan w:val="5"/>
            <w:tcBorders>
              <w:bottom w:val="single" w:sz="4" w:space="0" w:color="auto"/>
            </w:tcBorders>
          </w:tcPr>
          <w:p w14:paraId="3094C5FB" w14:textId="77777777" w:rsidR="00490A7A" w:rsidRDefault="00490A7A" w:rsidP="00733A35">
            <w:pPr>
              <w:contextualSpacing/>
            </w:pPr>
          </w:p>
        </w:tc>
      </w:tr>
      <w:tr w:rsidR="00622041" w:rsidRPr="00622041" w14:paraId="374EE762" w14:textId="77777777" w:rsidTr="00CA6E8E">
        <w:trPr>
          <w:trHeight w:hRule="exact" w:val="144"/>
        </w:trPr>
        <w:tc>
          <w:tcPr>
            <w:tcW w:w="1705" w:type="dxa"/>
            <w:gridSpan w:val="3"/>
          </w:tcPr>
          <w:p w14:paraId="6D21D8CF" w14:textId="77777777" w:rsidR="00622041" w:rsidRPr="00622041" w:rsidRDefault="00622041" w:rsidP="00733A35">
            <w:pPr>
              <w:contextualSpacing/>
              <w:rPr>
                <w:sz w:val="4"/>
                <w:szCs w:val="10"/>
              </w:rPr>
            </w:pPr>
          </w:p>
        </w:tc>
        <w:tc>
          <w:tcPr>
            <w:tcW w:w="180" w:type="dxa"/>
          </w:tcPr>
          <w:p w14:paraId="468772B0" w14:textId="77777777" w:rsidR="00622041" w:rsidRPr="00622041" w:rsidRDefault="00622041" w:rsidP="00733A35">
            <w:pPr>
              <w:contextualSpacing/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11"/>
          </w:tcPr>
          <w:p w14:paraId="55479C95" w14:textId="77777777" w:rsidR="00622041" w:rsidRPr="00622041" w:rsidRDefault="00622041" w:rsidP="00733A35">
            <w:pPr>
              <w:contextualSpacing/>
              <w:rPr>
                <w:sz w:val="4"/>
                <w:szCs w:val="10"/>
              </w:rPr>
            </w:pPr>
          </w:p>
        </w:tc>
      </w:tr>
      <w:tr w:rsidR="00457D5F" w14:paraId="16B7C735" w14:textId="77777777" w:rsidTr="00CA6E8E">
        <w:trPr>
          <w:trHeight w:hRule="exact" w:val="288"/>
        </w:trPr>
        <w:tc>
          <w:tcPr>
            <w:tcW w:w="985" w:type="dxa"/>
          </w:tcPr>
          <w:p w14:paraId="690F599D" w14:textId="77777777" w:rsidR="00457D5F" w:rsidRDefault="00000000" w:rsidP="00733A35">
            <w:pPr>
              <w:contextualSpacing/>
            </w:pPr>
            <w:sdt>
              <w:sdtPr>
                <w:id w:val="-837382809"/>
                <w:placeholder>
                  <w:docPart w:val="FA3346B4D77445E09F91B12CE973E084"/>
                </w:placeholder>
                <w:showingPlcHdr/>
                <w15:appearance w15:val="hidden"/>
              </w:sdtPr>
              <w:sdtContent>
                <w:r w:rsidR="00457D5F">
                  <w:t>Address:</w:t>
                </w:r>
              </w:sdtContent>
            </w:sdt>
          </w:p>
        </w:tc>
        <w:tc>
          <w:tcPr>
            <w:tcW w:w="180" w:type="dxa"/>
          </w:tcPr>
          <w:p w14:paraId="0CEDD306" w14:textId="77777777" w:rsidR="00457D5F" w:rsidRDefault="00457D5F" w:rsidP="00733A35">
            <w:pPr>
              <w:contextualSpacing/>
            </w:pPr>
          </w:p>
        </w:tc>
        <w:tc>
          <w:tcPr>
            <w:tcW w:w="4500" w:type="dxa"/>
            <w:gridSpan w:val="5"/>
            <w:tcBorders>
              <w:bottom w:val="single" w:sz="4" w:space="0" w:color="auto"/>
            </w:tcBorders>
          </w:tcPr>
          <w:p w14:paraId="1AC551BE" w14:textId="77777777" w:rsidR="00457D5F" w:rsidRDefault="00457D5F" w:rsidP="00733A35">
            <w:pPr>
              <w:contextualSpacing/>
            </w:pPr>
          </w:p>
        </w:tc>
        <w:tc>
          <w:tcPr>
            <w:tcW w:w="180" w:type="dxa"/>
          </w:tcPr>
          <w:p w14:paraId="1EDDA138" w14:textId="77777777" w:rsidR="00457D5F" w:rsidRDefault="00457D5F" w:rsidP="00733A35">
            <w:pPr>
              <w:contextualSpacing/>
            </w:pPr>
          </w:p>
        </w:tc>
        <w:tc>
          <w:tcPr>
            <w:tcW w:w="1170" w:type="dxa"/>
          </w:tcPr>
          <w:p w14:paraId="377EA7DA" w14:textId="77777777" w:rsidR="00457D5F" w:rsidRDefault="00000000" w:rsidP="00733A35">
            <w:pPr>
              <w:contextualSpacing/>
            </w:pPr>
            <w:sdt>
              <w:sdtPr>
                <w:id w:val="131606417"/>
                <w:placeholder>
                  <w:docPart w:val="BE4895B3C49A4E7D823085A850837B46"/>
                </w:placeholder>
                <w:temporary/>
                <w:showingPlcHdr/>
                <w15:appearance w15:val="hidden"/>
              </w:sdtPr>
              <w:sdtContent>
                <w:r w:rsidR="00457D5F">
                  <w:t>Supervisor:</w:t>
                </w:r>
              </w:sdtContent>
            </w:sdt>
          </w:p>
        </w:tc>
        <w:tc>
          <w:tcPr>
            <w:tcW w:w="180" w:type="dxa"/>
          </w:tcPr>
          <w:p w14:paraId="10FA2D1E" w14:textId="77777777" w:rsidR="00457D5F" w:rsidRDefault="00457D5F" w:rsidP="00733A35">
            <w:pPr>
              <w:contextualSpacing/>
            </w:pPr>
          </w:p>
        </w:tc>
        <w:tc>
          <w:tcPr>
            <w:tcW w:w="2880" w:type="dxa"/>
            <w:gridSpan w:val="5"/>
            <w:tcBorders>
              <w:bottom w:val="single" w:sz="4" w:space="0" w:color="auto"/>
            </w:tcBorders>
          </w:tcPr>
          <w:p w14:paraId="68A17FFC" w14:textId="77777777" w:rsidR="00457D5F" w:rsidRDefault="00457D5F" w:rsidP="00733A35">
            <w:pPr>
              <w:contextualSpacing/>
            </w:pPr>
          </w:p>
        </w:tc>
      </w:tr>
      <w:tr w:rsidR="00622041" w:rsidRPr="00622041" w14:paraId="7BCCC319" w14:textId="77777777" w:rsidTr="00CA6E8E">
        <w:trPr>
          <w:trHeight w:hRule="exact" w:val="144"/>
        </w:trPr>
        <w:tc>
          <w:tcPr>
            <w:tcW w:w="1705" w:type="dxa"/>
            <w:gridSpan w:val="3"/>
          </w:tcPr>
          <w:p w14:paraId="2361FBDF" w14:textId="77777777" w:rsidR="00622041" w:rsidRPr="00622041" w:rsidRDefault="00622041" w:rsidP="00733A35">
            <w:pPr>
              <w:contextualSpacing/>
              <w:rPr>
                <w:sz w:val="4"/>
                <w:szCs w:val="10"/>
              </w:rPr>
            </w:pPr>
          </w:p>
        </w:tc>
        <w:tc>
          <w:tcPr>
            <w:tcW w:w="180" w:type="dxa"/>
          </w:tcPr>
          <w:p w14:paraId="010855A9" w14:textId="77777777" w:rsidR="00622041" w:rsidRPr="00622041" w:rsidRDefault="00622041" w:rsidP="00733A35">
            <w:pPr>
              <w:contextualSpacing/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11"/>
          </w:tcPr>
          <w:p w14:paraId="37CAD7FC" w14:textId="77777777" w:rsidR="00622041" w:rsidRPr="00622041" w:rsidRDefault="00622041" w:rsidP="00733A35">
            <w:pPr>
              <w:contextualSpacing/>
              <w:rPr>
                <w:sz w:val="4"/>
                <w:szCs w:val="10"/>
              </w:rPr>
            </w:pPr>
          </w:p>
        </w:tc>
      </w:tr>
      <w:bookmarkStart w:id="2" w:name="OLE_LINK19"/>
      <w:bookmarkStart w:id="3" w:name="OLE_LINK20"/>
      <w:tr w:rsidR="00C1658E" w14:paraId="01C57E3B" w14:textId="77777777" w:rsidTr="00CA6E8E">
        <w:trPr>
          <w:trHeight w:hRule="exact" w:val="288"/>
        </w:trPr>
        <w:tc>
          <w:tcPr>
            <w:tcW w:w="985" w:type="dxa"/>
          </w:tcPr>
          <w:p w14:paraId="7965989B" w14:textId="77777777" w:rsidR="00C1658E" w:rsidRDefault="00000000" w:rsidP="00733A35">
            <w:pPr>
              <w:contextualSpacing/>
            </w:pPr>
            <w:sdt>
              <w:sdtPr>
                <w:id w:val="-437142935"/>
                <w:placeholder>
                  <w:docPart w:val="6965ABA1E30E459B897A9C709A7BEF9F"/>
                </w:placeholder>
                <w:showingPlcHdr/>
                <w15:appearance w15:val="hidden"/>
              </w:sdtPr>
              <w:sdtContent>
                <w:r w:rsidR="00457D5F">
                  <w:t>Job title:</w:t>
                </w:r>
              </w:sdtContent>
            </w:sdt>
          </w:p>
        </w:tc>
        <w:tc>
          <w:tcPr>
            <w:tcW w:w="180" w:type="dxa"/>
          </w:tcPr>
          <w:p w14:paraId="499C5C55" w14:textId="77777777" w:rsidR="00C1658E" w:rsidRDefault="00C1658E" w:rsidP="00733A35">
            <w:pPr>
              <w:contextualSpacing/>
            </w:pPr>
          </w:p>
        </w:tc>
        <w:tc>
          <w:tcPr>
            <w:tcW w:w="4500" w:type="dxa"/>
            <w:gridSpan w:val="5"/>
            <w:tcBorders>
              <w:bottom w:val="single" w:sz="4" w:space="0" w:color="auto"/>
            </w:tcBorders>
          </w:tcPr>
          <w:p w14:paraId="0E8F039F" w14:textId="77777777" w:rsidR="00C1658E" w:rsidRDefault="00C1658E" w:rsidP="00733A35">
            <w:pPr>
              <w:contextualSpacing/>
            </w:pPr>
          </w:p>
        </w:tc>
        <w:tc>
          <w:tcPr>
            <w:tcW w:w="180" w:type="dxa"/>
          </w:tcPr>
          <w:p w14:paraId="1F8A9CF7" w14:textId="77777777" w:rsidR="00C1658E" w:rsidRDefault="00C1658E" w:rsidP="00733A35">
            <w:pPr>
              <w:contextualSpacing/>
            </w:pPr>
          </w:p>
        </w:tc>
        <w:tc>
          <w:tcPr>
            <w:tcW w:w="1170" w:type="dxa"/>
          </w:tcPr>
          <w:p w14:paraId="23B47E08" w14:textId="77777777" w:rsidR="00C1658E" w:rsidRDefault="00000000" w:rsidP="00733A35">
            <w:pPr>
              <w:contextualSpacing/>
            </w:pPr>
            <w:sdt>
              <w:sdtPr>
                <w:id w:val="1649470243"/>
                <w:placeholder>
                  <w:docPart w:val="88D913CDB9CD4748B670E166137BF81C"/>
                </w:placeholder>
                <w:temporary/>
                <w:showingPlcHdr/>
                <w15:appearance w15:val="hidden"/>
              </w:sdtPr>
              <w:sdtContent>
                <w:r w:rsidR="00457D5F">
                  <w:t>From:</w:t>
                </w:r>
              </w:sdtContent>
            </w:sdt>
          </w:p>
        </w:tc>
        <w:tc>
          <w:tcPr>
            <w:tcW w:w="180" w:type="dxa"/>
          </w:tcPr>
          <w:p w14:paraId="5E53CBA0" w14:textId="77777777" w:rsidR="00C1658E" w:rsidRDefault="00C1658E" w:rsidP="00733A35">
            <w:pPr>
              <w:contextualSpacing/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4FB7A758" w14:textId="77777777" w:rsidR="00C1658E" w:rsidRDefault="00C1658E" w:rsidP="00733A35">
            <w:pPr>
              <w:contextualSpacing/>
            </w:pPr>
          </w:p>
        </w:tc>
        <w:tc>
          <w:tcPr>
            <w:tcW w:w="180" w:type="dxa"/>
          </w:tcPr>
          <w:p w14:paraId="539BBC3A" w14:textId="77777777" w:rsidR="00C1658E" w:rsidRDefault="00C1658E" w:rsidP="00733A35">
            <w:pPr>
              <w:contextualSpacing/>
            </w:pPr>
          </w:p>
        </w:tc>
        <w:tc>
          <w:tcPr>
            <w:tcW w:w="455" w:type="dxa"/>
          </w:tcPr>
          <w:p w14:paraId="1890CE12" w14:textId="77777777" w:rsidR="00C1658E" w:rsidRDefault="00000000" w:rsidP="00733A35">
            <w:pPr>
              <w:contextualSpacing/>
            </w:pPr>
            <w:sdt>
              <w:sdtPr>
                <w:id w:val="-1347862789"/>
                <w:placeholder>
                  <w:docPart w:val="A83711F0BA5341AFAA45D87A5B5A19E0"/>
                </w:placeholder>
                <w:temporary/>
                <w:showingPlcHdr/>
                <w15:appearance w15:val="hidden"/>
              </w:sdtPr>
              <w:sdtContent>
                <w:r w:rsidR="00457D5F">
                  <w:t>To:</w:t>
                </w:r>
              </w:sdtContent>
            </w:sdt>
          </w:p>
        </w:tc>
        <w:tc>
          <w:tcPr>
            <w:tcW w:w="180" w:type="dxa"/>
          </w:tcPr>
          <w:p w14:paraId="063E4995" w14:textId="77777777" w:rsidR="00C1658E" w:rsidRDefault="00C1658E" w:rsidP="00733A35">
            <w:pPr>
              <w:contextualSpacing/>
            </w:pPr>
          </w:p>
        </w:tc>
        <w:tc>
          <w:tcPr>
            <w:tcW w:w="895" w:type="dxa"/>
            <w:tcBorders>
              <w:bottom w:val="single" w:sz="4" w:space="0" w:color="auto"/>
            </w:tcBorders>
          </w:tcPr>
          <w:p w14:paraId="1E997FB8" w14:textId="77777777" w:rsidR="00C1658E" w:rsidRDefault="00C1658E" w:rsidP="00733A35">
            <w:pPr>
              <w:contextualSpacing/>
            </w:pPr>
          </w:p>
        </w:tc>
      </w:tr>
      <w:tr w:rsidR="00622041" w:rsidRPr="00622041" w14:paraId="3FDC78E4" w14:textId="77777777" w:rsidTr="00CA6E8E">
        <w:trPr>
          <w:trHeight w:hRule="exact" w:val="144"/>
        </w:trPr>
        <w:tc>
          <w:tcPr>
            <w:tcW w:w="1705" w:type="dxa"/>
            <w:gridSpan w:val="3"/>
          </w:tcPr>
          <w:p w14:paraId="10883C62" w14:textId="77777777" w:rsidR="00622041" w:rsidRPr="00622041" w:rsidRDefault="00622041" w:rsidP="00733A35">
            <w:pPr>
              <w:contextualSpacing/>
              <w:rPr>
                <w:sz w:val="4"/>
                <w:szCs w:val="10"/>
              </w:rPr>
            </w:pPr>
            <w:bookmarkStart w:id="4" w:name="_Hlk137411724"/>
            <w:bookmarkEnd w:id="2"/>
            <w:bookmarkEnd w:id="3"/>
          </w:p>
        </w:tc>
        <w:tc>
          <w:tcPr>
            <w:tcW w:w="180" w:type="dxa"/>
          </w:tcPr>
          <w:p w14:paraId="55812FC1" w14:textId="77777777" w:rsidR="00622041" w:rsidRPr="00622041" w:rsidRDefault="00622041" w:rsidP="00733A35">
            <w:pPr>
              <w:contextualSpacing/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11"/>
          </w:tcPr>
          <w:p w14:paraId="5811D9C6" w14:textId="77777777" w:rsidR="00622041" w:rsidRPr="00622041" w:rsidRDefault="00622041" w:rsidP="00733A35">
            <w:pPr>
              <w:contextualSpacing/>
              <w:rPr>
                <w:sz w:val="4"/>
                <w:szCs w:val="10"/>
              </w:rPr>
            </w:pPr>
          </w:p>
        </w:tc>
      </w:tr>
      <w:bookmarkEnd w:id="4"/>
      <w:tr w:rsidR="0023685A" w14:paraId="0771DEDF" w14:textId="77777777" w:rsidTr="00CA6E8E">
        <w:trPr>
          <w:trHeight w:hRule="exact" w:val="288"/>
        </w:trPr>
        <w:tc>
          <w:tcPr>
            <w:tcW w:w="1705" w:type="dxa"/>
            <w:gridSpan w:val="3"/>
          </w:tcPr>
          <w:p w14:paraId="08169541" w14:textId="77777777" w:rsidR="0023685A" w:rsidRDefault="00000000" w:rsidP="00733A35">
            <w:pPr>
              <w:contextualSpacing/>
            </w:pPr>
            <w:sdt>
              <w:sdtPr>
                <w:id w:val="-650211694"/>
                <w:placeholder>
                  <w:docPart w:val="B41141F9804E432E84994DBD584FC842"/>
                </w:placeholder>
                <w:temporary/>
                <w:showingPlcHdr/>
                <w15:appearance w15:val="hidden"/>
              </w:sdtPr>
              <w:sdtContent>
                <w:r w:rsidR="00026CEE">
                  <w:t>Responsibilities:</w:t>
                </w:r>
              </w:sdtContent>
            </w:sdt>
          </w:p>
        </w:tc>
        <w:tc>
          <w:tcPr>
            <w:tcW w:w="180" w:type="dxa"/>
          </w:tcPr>
          <w:p w14:paraId="65688A98" w14:textId="77777777" w:rsidR="0023685A" w:rsidRDefault="0023685A" w:rsidP="00733A35">
            <w:pPr>
              <w:contextualSpacing/>
            </w:pPr>
          </w:p>
        </w:tc>
        <w:tc>
          <w:tcPr>
            <w:tcW w:w="8190" w:type="dxa"/>
            <w:gridSpan w:val="11"/>
            <w:tcBorders>
              <w:bottom w:val="single" w:sz="4" w:space="0" w:color="auto"/>
            </w:tcBorders>
          </w:tcPr>
          <w:p w14:paraId="7699DAF5" w14:textId="77777777" w:rsidR="0023685A" w:rsidRDefault="0023685A" w:rsidP="00733A35">
            <w:pPr>
              <w:contextualSpacing/>
            </w:pPr>
          </w:p>
        </w:tc>
      </w:tr>
      <w:tr w:rsidR="00FA4E61" w:rsidRPr="00622041" w14:paraId="32E03D40" w14:textId="77777777" w:rsidTr="00CA6E8E">
        <w:trPr>
          <w:trHeight w:hRule="exact" w:val="144"/>
        </w:trPr>
        <w:tc>
          <w:tcPr>
            <w:tcW w:w="1705" w:type="dxa"/>
            <w:gridSpan w:val="3"/>
          </w:tcPr>
          <w:p w14:paraId="367FB9D9" w14:textId="77777777" w:rsidR="00FA4E61" w:rsidRPr="00622041" w:rsidRDefault="00FA4E61" w:rsidP="00733A35">
            <w:pPr>
              <w:contextualSpacing/>
              <w:rPr>
                <w:sz w:val="4"/>
                <w:szCs w:val="10"/>
              </w:rPr>
            </w:pPr>
          </w:p>
        </w:tc>
        <w:tc>
          <w:tcPr>
            <w:tcW w:w="180" w:type="dxa"/>
          </w:tcPr>
          <w:p w14:paraId="5D099372" w14:textId="77777777" w:rsidR="00FA4E61" w:rsidRPr="00622041" w:rsidRDefault="00FA4E61" w:rsidP="00733A35">
            <w:pPr>
              <w:contextualSpacing/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11"/>
          </w:tcPr>
          <w:p w14:paraId="536A5F8B" w14:textId="77777777" w:rsidR="00FA4E61" w:rsidRPr="00622041" w:rsidRDefault="00FA4E61" w:rsidP="00733A35">
            <w:pPr>
              <w:contextualSpacing/>
              <w:rPr>
                <w:sz w:val="4"/>
                <w:szCs w:val="10"/>
              </w:rPr>
            </w:pPr>
          </w:p>
        </w:tc>
      </w:tr>
      <w:tr w:rsidR="0023685A" w14:paraId="454A2A3C" w14:textId="77777777" w:rsidTr="00CA6E8E">
        <w:tblPrEx>
          <w:tblCellMar>
            <w:right w:w="0" w:type="dxa"/>
          </w:tblCellMar>
        </w:tblPrEx>
        <w:trPr>
          <w:trHeight w:hRule="exact" w:val="288"/>
        </w:trPr>
        <w:tc>
          <w:tcPr>
            <w:tcW w:w="4495" w:type="dxa"/>
            <w:gridSpan w:val="5"/>
          </w:tcPr>
          <w:p w14:paraId="5F9A8D5A" w14:textId="77777777" w:rsidR="0023685A" w:rsidRDefault="00000000" w:rsidP="00733A35">
            <w:pPr>
              <w:contextualSpacing/>
            </w:pPr>
            <w:sdt>
              <w:sdtPr>
                <w:id w:val="189963803"/>
                <w:placeholder>
                  <w:docPart w:val="85152197C8E54261B0E524749169BE47"/>
                </w:placeholder>
                <w:temporary/>
                <w:showingPlcHdr/>
                <w15:appearance w15:val="hidden"/>
              </w:sdtPr>
              <w:sdtContent>
                <w:r w:rsidR="00026CEE" w:rsidRPr="005114CE">
                  <w:t>May we contact your previous supervisor for a reference?</w:t>
                </w:r>
              </w:sdtContent>
            </w:sdt>
          </w:p>
        </w:tc>
        <w:tc>
          <w:tcPr>
            <w:tcW w:w="180" w:type="dxa"/>
          </w:tcPr>
          <w:p w14:paraId="472D8C03" w14:textId="77777777" w:rsidR="0023685A" w:rsidRDefault="0023685A" w:rsidP="00733A35">
            <w:pPr>
              <w:contextualSpacing/>
            </w:pPr>
          </w:p>
        </w:tc>
        <w:tc>
          <w:tcPr>
            <w:tcW w:w="1170" w:type="dxa"/>
            <w:gridSpan w:val="2"/>
          </w:tcPr>
          <w:p w14:paraId="39613285" w14:textId="77777777" w:rsidR="0023685A" w:rsidRDefault="0023685A" w:rsidP="00733A35">
            <w:pPr>
              <w:contextualSpacing/>
            </w:pPr>
          </w:p>
        </w:tc>
        <w:tc>
          <w:tcPr>
            <w:tcW w:w="1170" w:type="dxa"/>
          </w:tcPr>
          <w:p w14:paraId="60DBF394" w14:textId="77777777" w:rsidR="0023685A" w:rsidRDefault="00000000" w:rsidP="00733A35">
            <w:pPr>
              <w:contextualSpacing/>
            </w:pPr>
            <w:sdt>
              <w:sdtPr>
                <w:id w:val="-688530190"/>
                <w:placeholder>
                  <w:docPart w:val="C6A7498EBC32469F909A00C166CBB95B"/>
                </w:placeholder>
                <w:temporary/>
                <w:showingPlcHdr/>
                <w15:appearance w15:val="hidden"/>
              </w:sdtPr>
              <w:sdtContent>
                <w:r w:rsidR="00026CEE">
                  <w:t>Yes</w:t>
                </w:r>
              </w:sdtContent>
            </w:sdt>
            <w:r w:rsidR="00026CEE">
              <w:t xml:space="preserve"> </w:t>
            </w:r>
            <w:sdt>
              <w:sdtPr>
                <w:id w:val="1357465603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26CE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80" w:type="dxa"/>
          </w:tcPr>
          <w:p w14:paraId="711C57BE" w14:textId="77777777" w:rsidR="0023685A" w:rsidRDefault="0023685A" w:rsidP="00733A35">
            <w:pPr>
              <w:contextualSpacing/>
            </w:pPr>
          </w:p>
        </w:tc>
        <w:tc>
          <w:tcPr>
            <w:tcW w:w="2875" w:type="dxa"/>
            <w:gridSpan w:val="5"/>
          </w:tcPr>
          <w:p w14:paraId="675F1233" w14:textId="77777777" w:rsidR="0023685A" w:rsidRDefault="00000000" w:rsidP="00733A35">
            <w:pPr>
              <w:contextualSpacing/>
            </w:pPr>
            <w:sdt>
              <w:sdtPr>
                <w:id w:val="1876028918"/>
                <w:placeholder>
                  <w:docPart w:val="E5C1EE32E61C49E195D9DC322D10FFD5"/>
                </w:placeholder>
                <w:temporary/>
                <w:showingPlcHdr/>
                <w15:appearance w15:val="hidden"/>
              </w:sdtPr>
              <w:sdtContent>
                <w:r w:rsidR="00026CEE">
                  <w:t>No</w:t>
                </w:r>
              </w:sdtContent>
            </w:sdt>
            <w:r w:rsidR="00026CEE">
              <w:t xml:space="preserve"> </w:t>
            </w:r>
            <w:sdt>
              <w:sdtPr>
                <w:id w:val="1096058784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26CE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14:paraId="27607117" w14:textId="19C66EF1" w:rsidR="00026CEE" w:rsidRDefault="00026CEE" w:rsidP="00733A35">
      <w:pPr>
        <w:pBdr>
          <w:bottom w:val="single" w:sz="12" w:space="1" w:color="auto"/>
        </w:pBdr>
        <w:contextualSpacing/>
        <w:rPr>
          <w:sz w:val="12"/>
          <w:szCs w:val="12"/>
        </w:rPr>
      </w:pPr>
    </w:p>
    <w:p w14:paraId="4065BB12" w14:textId="77777777" w:rsidR="00736224" w:rsidRPr="00736224" w:rsidRDefault="00736224" w:rsidP="00733A35">
      <w:pPr>
        <w:contextualSpacing/>
        <w:rPr>
          <w:sz w:val="12"/>
          <w:szCs w:val="12"/>
        </w:rPr>
      </w:pPr>
    </w:p>
    <w:tbl>
      <w:tblPr>
        <w:tblW w:w="10075" w:type="dxa"/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600" w:firstRow="0" w:lastRow="0" w:firstColumn="0" w:lastColumn="0" w:noHBand="1" w:noVBand="1"/>
      </w:tblPr>
      <w:tblGrid>
        <w:gridCol w:w="985"/>
        <w:gridCol w:w="180"/>
        <w:gridCol w:w="540"/>
        <w:gridCol w:w="180"/>
        <w:gridCol w:w="2610"/>
        <w:gridCol w:w="180"/>
        <w:gridCol w:w="990"/>
        <w:gridCol w:w="180"/>
        <w:gridCol w:w="1170"/>
        <w:gridCol w:w="180"/>
        <w:gridCol w:w="1170"/>
        <w:gridCol w:w="180"/>
        <w:gridCol w:w="455"/>
        <w:gridCol w:w="180"/>
        <w:gridCol w:w="895"/>
      </w:tblGrid>
      <w:tr w:rsidR="00026CEE" w14:paraId="1DD7B658" w14:textId="77777777" w:rsidTr="00CA6E8E">
        <w:trPr>
          <w:trHeight w:hRule="exact" w:val="288"/>
        </w:trPr>
        <w:tc>
          <w:tcPr>
            <w:tcW w:w="985" w:type="dxa"/>
          </w:tcPr>
          <w:p w14:paraId="39DF383A" w14:textId="77777777" w:rsidR="00026CEE" w:rsidRDefault="00000000" w:rsidP="00733A35">
            <w:pPr>
              <w:contextualSpacing/>
            </w:pPr>
            <w:sdt>
              <w:sdtPr>
                <w:id w:val="-711662159"/>
                <w:placeholder>
                  <w:docPart w:val="2A9B0A8F2FC045E69D7D0EBB629CCC79"/>
                </w:placeholder>
                <w:showingPlcHdr/>
                <w15:appearance w15:val="hidden"/>
              </w:sdtPr>
              <w:sdtContent>
                <w:r w:rsidR="00026CEE">
                  <w:t>Company:</w:t>
                </w:r>
              </w:sdtContent>
            </w:sdt>
          </w:p>
        </w:tc>
        <w:tc>
          <w:tcPr>
            <w:tcW w:w="180" w:type="dxa"/>
          </w:tcPr>
          <w:p w14:paraId="437CDDBD" w14:textId="77777777" w:rsidR="00026CEE" w:rsidRDefault="00026CEE" w:rsidP="00733A35">
            <w:pPr>
              <w:contextualSpacing/>
            </w:pPr>
          </w:p>
        </w:tc>
        <w:tc>
          <w:tcPr>
            <w:tcW w:w="4500" w:type="dxa"/>
            <w:gridSpan w:val="5"/>
            <w:tcBorders>
              <w:bottom w:val="single" w:sz="4" w:space="0" w:color="auto"/>
            </w:tcBorders>
          </w:tcPr>
          <w:p w14:paraId="28537F3E" w14:textId="77777777" w:rsidR="00026CEE" w:rsidRDefault="00026CEE" w:rsidP="00733A35">
            <w:pPr>
              <w:contextualSpacing/>
            </w:pPr>
          </w:p>
        </w:tc>
        <w:tc>
          <w:tcPr>
            <w:tcW w:w="180" w:type="dxa"/>
          </w:tcPr>
          <w:p w14:paraId="2645305D" w14:textId="77777777" w:rsidR="00026CEE" w:rsidRDefault="00026CEE" w:rsidP="00733A35">
            <w:pPr>
              <w:contextualSpacing/>
            </w:pPr>
          </w:p>
        </w:tc>
        <w:tc>
          <w:tcPr>
            <w:tcW w:w="1170" w:type="dxa"/>
          </w:tcPr>
          <w:p w14:paraId="475D1429" w14:textId="77777777" w:rsidR="00026CEE" w:rsidRDefault="00000000" w:rsidP="00733A35">
            <w:pPr>
              <w:contextualSpacing/>
            </w:pPr>
            <w:sdt>
              <w:sdtPr>
                <w:id w:val="282238655"/>
                <w:placeholder>
                  <w:docPart w:val="1CBE118F4B194CC89D934AC549BD852F"/>
                </w:placeholder>
                <w:temporary/>
                <w:showingPlcHdr/>
                <w15:appearance w15:val="hidden"/>
              </w:sdtPr>
              <w:sdtContent>
                <w:r w:rsidR="00026CEE">
                  <w:t>Phone:</w:t>
                </w:r>
              </w:sdtContent>
            </w:sdt>
          </w:p>
        </w:tc>
        <w:tc>
          <w:tcPr>
            <w:tcW w:w="180" w:type="dxa"/>
          </w:tcPr>
          <w:p w14:paraId="58DB4175" w14:textId="77777777" w:rsidR="00026CEE" w:rsidRDefault="00026CEE" w:rsidP="00733A35">
            <w:pPr>
              <w:contextualSpacing/>
            </w:pPr>
          </w:p>
        </w:tc>
        <w:tc>
          <w:tcPr>
            <w:tcW w:w="2880" w:type="dxa"/>
            <w:gridSpan w:val="5"/>
            <w:tcBorders>
              <w:bottom w:val="single" w:sz="4" w:space="0" w:color="auto"/>
            </w:tcBorders>
          </w:tcPr>
          <w:p w14:paraId="6E6B1A2A" w14:textId="77777777" w:rsidR="00026CEE" w:rsidRDefault="00026CEE" w:rsidP="00733A35">
            <w:pPr>
              <w:contextualSpacing/>
            </w:pPr>
          </w:p>
        </w:tc>
      </w:tr>
      <w:tr w:rsidR="00622041" w:rsidRPr="00622041" w14:paraId="4EC649B8" w14:textId="77777777" w:rsidTr="00CA6E8E">
        <w:trPr>
          <w:trHeight w:hRule="exact" w:val="144"/>
        </w:trPr>
        <w:tc>
          <w:tcPr>
            <w:tcW w:w="1705" w:type="dxa"/>
            <w:gridSpan w:val="3"/>
          </w:tcPr>
          <w:p w14:paraId="777B15D2" w14:textId="77777777" w:rsidR="00622041" w:rsidRPr="00622041" w:rsidRDefault="00622041" w:rsidP="00733A35">
            <w:pPr>
              <w:contextualSpacing/>
              <w:rPr>
                <w:sz w:val="4"/>
                <w:szCs w:val="10"/>
              </w:rPr>
            </w:pPr>
          </w:p>
        </w:tc>
        <w:tc>
          <w:tcPr>
            <w:tcW w:w="180" w:type="dxa"/>
          </w:tcPr>
          <w:p w14:paraId="480120E9" w14:textId="77777777" w:rsidR="00622041" w:rsidRPr="00622041" w:rsidRDefault="00622041" w:rsidP="00733A35">
            <w:pPr>
              <w:contextualSpacing/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11"/>
          </w:tcPr>
          <w:p w14:paraId="6E585BCA" w14:textId="77777777" w:rsidR="00622041" w:rsidRPr="00622041" w:rsidRDefault="00622041" w:rsidP="00733A35">
            <w:pPr>
              <w:contextualSpacing/>
              <w:rPr>
                <w:sz w:val="4"/>
                <w:szCs w:val="10"/>
              </w:rPr>
            </w:pPr>
          </w:p>
        </w:tc>
      </w:tr>
      <w:tr w:rsidR="00026CEE" w14:paraId="1A1221D1" w14:textId="77777777" w:rsidTr="00CA6E8E">
        <w:trPr>
          <w:trHeight w:hRule="exact" w:val="288"/>
        </w:trPr>
        <w:tc>
          <w:tcPr>
            <w:tcW w:w="985" w:type="dxa"/>
          </w:tcPr>
          <w:p w14:paraId="28070311" w14:textId="77777777" w:rsidR="00026CEE" w:rsidRDefault="00000000" w:rsidP="00733A35">
            <w:pPr>
              <w:contextualSpacing/>
            </w:pPr>
            <w:sdt>
              <w:sdtPr>
                <w:id w:val="1751691780"/>
                <w:placeholder>
                  <w:docPart w:val="E7ECADD147E9418CA91E8F0A75A53F0B"/>
                </w:placeholder>
                <w:showingPlcHdr/>
                <w15:appearance w15:val="hidden"/>
              </w:sdtPr>
              <w:sdtContent>
                <w:r w:rsidR="00026CEE">
                  <w:t>Address:</w:t>
                </w:r>
              </w:sdtContent>
            </w:sdt>
          </w:p>
        </w:tc>
        <w:tc>
          <w:tcPr>
            <w:tcW w:w="180" w:type="dxa"/>
          </w:tcPr>
          <w:p w14:paraId="300D7A3E" w14:textId="77777777" w:rsidR="00026CEE" w:rsidRDefault="00026CEE" w:rsidP="00733A35">
            <w:pPr>
              <w:contextualSpacing/>
            </w:pPr>
          </w:p>
        </w:tc>
        <w:tc>
          <w:tcPr>
            <w:tcW w:w="4500" w:type="dxa"/>
            <w:gridSpan w:val="5"/>
            <w:tcBorders>
              <w:bottom w:val="single" w:sz="4" w:space="0" w:color="auto"/>
            </w:tcBorders>
          </w:tcPr>
          <w:p w14:paraId="101778EA" w14:textId="77777777" w:rsidR="00026CEE" w:rsidRDefault="00026CEE" w:rsidP="00733A35">
            <w:pPr>
              <w:contextualSpacing/>
            </w:pPr>
          </w:p>
        </w:tc>
        <w:tc>
          <w:tcPr>
            <w:tcW w:w="180" w:type="dxa"/>
          </w:tcPr>
          <w:p w14:paraId="6F865B0F" w14:textId="77777777" w:rsidR="00026CEE" w:rsidRDefault="00026CEE" w:rsidP="00733A35">
            <w:pPr>
              <w:contextualSpacing/>
            </w:pPr>
          </w:p>
        </w:tc>
        <w:tc>
          <w:tcPr>
            <w:tcW w:w="1170" w:type="dxa"/>
          </w:tcPr>
          <w:p w14:paraId="1060352E" w14:textId="77777777" w:rsidR="00026CEE" w:rsidRDefault="00000000" w:rsidP="00733A35">
            <w:pPr>
              <w:contextualSpacing/>
            </w:pPr>
            <w:sdt>
              <w:sdtPr>
                <w:id w:val="-1676495604"/>
                <w:placeholder>
                  <w:docPart w:val="90910B601C3F40BFAA3DCED1B3EBD98C"/>
                </w:placeholder>
                <w:temporary/>
                <w:showingPlcHdr/>
                <w15:appearance w15:val="hidden"/>
              </w:sdtPr>
              <w:sdtContent>
                <w:r w:rsidR="00026CEE">
                  <w:t>Supervisor:</w:t>
                </w:r>
              </w:sdtContent>
            </w:sdt>
          </w:p>
        </w:tc>
        <w:tc>
          <w:tcPr>
            <w:tcW w:w="180" w:type="dxa"/>
          </w:tcPr>
          <w:p w14:paraId="55E4DA62" w14:textId="77777777" w:rsidR="00026CEE" w:rsidRDefault="00026CEE" w:rsidP="00733A35">
            <w:pPr>
              <w:contextualSpacing/>
            </w:pPr>
          </w:p>
        </w:tc>
        <w:tc>
          <w:tcPr>
            <w:tcW w:w="2880" w:type="dxa"/>
            <w:gridSpan w:val="5"/>
            <w:tcBorders>
              <w:bottom w:val="single" w:sz="4" w:space="0" w:color="auto"/>
            </w:tcBorders>
          </w:tcPr>
          <w:p w14:paraId="479AD60A" w14:textId="77777777" w:rsidR="00026CEE" w:rsidRDefault="00026CEE" w:rsidP="00733A35">
            <w:pPr>
              <w:contextualSpacing/>
            </w:pPr>
          </w:p>
        </w:tc>
      </w:tr>
      <w:tr w:rsidR="00622041" w:rsidRPr="00622041" w14:paraId="46DF408E" w14:textId="77777777" w:rsidTr="00CA6E8E">
        <w:trPr>
          <w:trHeight w:hRule="exact" w:val="144"/>
        </w:trPr>
        <w:tc>
          <w:tcPr>
            <w:tcW w:w="1705" w:type="dxa"/>
            <w:gridSpan w:val="3"/>
          </w:tcPr>
          <w:p w14:paraId="44A7FCC8" w14:textId="77777777" w:rsidR="00622041" w:rsidRPr="00622041" w:rsidRDefault="00622041" w:rsidP="00733A35">
            <w:pPr>
              <w:contextualSpacing/>
              <w:rPr>
                <w:sz w:val="4"/>
                <w:szCs w:val="10"/>
              </w:rPr>
            </w:pPr>
          </w:p>
        </w:tc>
        <w:tc>
          <w:tcPr>
            <w:tcW w:w="180" w:type="dxa"/>
          </w:tcPr>
          <w:p w14:paraId="7B9964C9" w14:textId="77777777" w:rsidR="00622041" w:rsidRPr="00622041" w:rsidRDefault="00622041" w:rsidP="00733A35">
            <w:pPr>
              <w:contextualSpacing/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11"/>
          </w:tcPr>
          <w:p w14:paraId="46BC74F2" w14:textId="77777777" w:rsidR="00622041" w:rsidRPr="00622041" w:rsidRDefault="00622041" w:rsidP="00733A35">
            <w:pPr>
              <w:contextualSpacing/>
              <w:rPr>
                <w:sz w:val="4"/>
                <w:szCs w:val="10"/>
              </w:rPr>
            </w:pPr>
          </w:p>
        </w:tc>
      </w:tr>
      <w:tr w:rsidR="00026CEE" w14:paraId="0FB35B3B" w14:textId="77777777" w:rsidTr="00CA6E8E">
        <w:trPr>
          <w:trHeight w:hRule="exact" w:val="288"/>
        </w:trPr>
        <w:tc>
          <w:tcPr>
            <w:tcW w:w="985" w:type="dxa"/>
          </w:tcPr>
          <w:p w14:paraId="7DBC5CDA" w14:textId="77777777" w:rsidR="00026CEE" w:rsidRDefault="00000000" w:rsidP="00733A35">
            <w:pPr>
              <w:contextualSpacing/>
            </w:pPr>
            <w:sdt>
              <w:sdtPr>
                <w:id w:val="28851127"/>
                <w:placeholder>
                  <w:docPart w:val="4811B7771B6E461A838B692716D69A60"/>
                </w:placeholder>
                <w:showingPlcHdr/>
                <w15:appearance w15:val="hidden"/>
              </w:sdtPr>
              <w:sdtContent>
                <w:r w:rsidR="00026CEE">
                  <w:t>Job title:</w:t>
                </w:r>
              </w:sdtContent>
            </w:sdt>
          </w:p>
        </w:tc>
        <w:tc>
          <w:tcPr>
            <w:tcW w:w="180" w:type="dxa"/>
          </w:tcPr>
          <w:p w14:paraId="3E430C29" w14:textId="77777777" w:rsidR="00026CEE" w:rsidRDefault="00026CEE" w:rsidP="00733A35">
            <w:pPr>
              <w:contextualSpacing/>
            </w:pPr>
          </w:p>
        </w:tc>
        <w:tc>
          <w:tcPr>
            <w:tcW w:w="4500" w:type="dxa"/>
            <w:gridSpan w:val="5"/>
            <w:tcBorders>
              <w:bottom w:val="single" w:sz="4" w:space="0" w:color="auto"/>
            </w:tcBorders>
          </w:tcPr>
          <w:p w14:paraId="2D364934" w14:textId="77777777" w:rsidR="00026CEE" w:rsidRDefault="00026CEE" w:rsidP="00733A35">
            <w:pPr>
              <w:contextualSpacing/>
            </w:pPr>
          </w:p>
        </w:tc>
        <w:tc>
          <w:tcPr>
            <w:tcW w:w="180" w:type="dxa"/>
          </w:tcPr>
          <w:p w14:paraId="16A30E3C" w14:textId="77777777" w:rsidR="00026CEE" w:rsidRDefault="00026CEE" w:rsidP="00733A35">
            <w:pPr>
              <w:contextualSpacing/>
            </w:pPr>
          </w:p>
        </w:tc>
        <w:tc>
          <w:tcPr>
            <w:tcW w:w="1170" w:type="dxa"/>
          </w:tcPr>
          <w:p w14:paraId="0865CC12" w14:textId="77777777" w:rsidR="00026CEE" w:rsidRDefault="00000000" w:rsidP="00733A35">
            <w:pPr>
              <w:contextualSpacing/>
            </w:pPr>
            <w:sdt>
              <w:sdtPr>
                <w:id w:val="670145366"/>
                <w:placeholder>
                  <w:docPart w:val="D5D1533420D64A0EB719DA4EB2CDB906"/>
                </w:placeholder>
                <w:temporary/>
                <w:showingPlcHdr/>
                <w15:appearance w15:val="hidden"/>
              </w:sdtPr>
              <w:sdtContent>
                <w:r w:rsidR="00026CEE">
                  <w:t>From:</w:t>
                </w:r>
              </w:sdtContent>
            </w:sdt>
          </w:p>
        </w:tc>
        <w:tc>
          <w:tcPr>
            <w:tcW w:w="180" w:type="dxa"/>
          </w:tcPr>
          <w:p w14:paraId="445291D3" w14:textId="77777777" w:rsidR="00026CEE" w:rsidRDefault="00026CEE" w:rsidP="00733A35">
            <w:pPr>
              <w:contextualSpacing/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2EB129D7" w14:textId="77777777" w:rsidR="00026CEE" w:rsidRDefault="00026CEE" w:rsidP="00733A35">
            <w:pPr>
              <w:contextualSpacing/>
            </w:pPr>
          </w:p>
        </w:tc>
        <w:tc>
          <w:tcPr>
            <w:tcW w:w="180" w:type="dxa"/>
          </w:tcPr>
          <w:p w14:paraId="5D9EDCF1" w14:textId="77777777" w:rsidR="00026CEE" w:rsidRDefault="00026CEE" w:rsidP="00733A35">
            <w:pPr>
              <w:contextualSpacing/>
            </w:pPr>
          </w:p>
        </w:tc>
        <w:tc>
          <w:tcPr>
            <w:tcW w:w="455" w:type="dxa"/>
          </w:tcPr>
          <w:p w14:paraId="328F0077" w14:textId="77777777" w:rsidR="00026CEE" w:rsidRDefault="00000000" w:rsidP="00733A35">
            <w:pPr>
              <w:contextualSpacing/>
            </w:pPr>
            <w:sdt>
              <w:sdtPr>
                <w:id w:val="-1786344503"/>
                <w:placeholder>
                  <w:docPart w:val="A654FD5B253A4E5B8D7CEECB33A2EAE7"/>
                </w:placeholder>
                <w:temporary/>
                <w:showingPlcHdr/>
                <w15:appearance w15:val="hidden"/>
              </w:sdtPr>
              <w:sdtContent>
                <w:r w:rsidR="00026CEE">
                  <w:t>To:</w:t>
                </w:r>
              </w:sdtContent>
            </w:sdt>
          </w:p>
        </w:tc>
        <w:tc>
          <w:tcPr>
            <w:tcW w:w="180" w:type="dxa"/>
          </w:tcPr>
          <w:p w14:paraId="331192D3" w14:textId="77777777" w:rsidR="00026CEE" w:rsidRDefault="00026CEE" w:rsidP="00733A35">
            <w:pPr>
              <w:contextualSpacing/>
            </w:pPr>
          </w:p>
        </w:tc>
        <w:tc>
          <w:tcPr>
            <w:tcW w:w="895" w:type="dxa"/>
            <w:tcBorders>
              <w:bottom w:val="single" w:sz="4" w:space="0" w:color="auto"/>
            </w:tcBorders>
          </w:tcPr>
          <w:p w14:paraId="443A67F8" w14:textId="77777777" w:rsidR="00026CEE" w:rsidRDefault="00026CEE" w:rsidP="00733A35">
            <w:pPr>
              <w:contextualSpacing/>
            </w:pPr>
          </w:p>
        </w:tc>
      </w:tr>
      <w:tr w:rsidR="00622041" w:rsidRPr="00622041" w14:paraId="119C8684" w14:textId="77777777" w:rsidTr="00CA6E8E">
        <w:trPr>
          <w:trHeight w:hRule="exact" w:val="144"/>
        </w:trPr>
        <w:tc>
          <w:tcPr>
            <w:tcW w:w="1705" w:type="dxa"/>
            <w:gridSpan w:val="3"/>
          </w:tcPr>
          <w:p w14:paraId="6EBF9A82" w14:textId="77777777" w:rsidR="00622041" w:rsidRPr="00622041" w:rsidRDefault="00622041" w:rsidP="00733A35">
            <w:pPr>
              <w:contextualSpacing/>
              <w:rPr>
                <w:sz w:val="4"/>
                <w:szCs w:val="10"/>
              </w:rPr>
            </w:pPr>
          </w:p>
        </w:tc>
        <w:tc>
          <w:tcPr>
            <w:tcW w:w="180" w:type="dxa"/>
          </w:tcPr>
          <w:p w14:paraId="47975048" w14:textId="77777777" w:rsidR="00622041" w:rsidRPr="00622041" w:rsidRDefault="00622041" w:rsidP="00733A35">
            <w:pPr>
              <w:contextualSpacing/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11"/>
          </w:tcPr>
          <w:p w14:paraId="12EFB918" w14:textId="77777777" w:rsidR="00622041" w:rsidRPr="00622041" w:rsidRDefault="00622041" w:rsidP="00733A35">
            <w:pPr>
              <w:contextualSpacing/>
              <w:rPr>
                <w:sz w:val="4"/>
                <w:szCs w:val="10"/>
              </w:rPr>
            </w:pPr>
          </w:p>
        </w:tc>
      </w:tr>
      <w:tr w:rsidR="00026CEE" w14:paraId="3EF0A1B8" w14:textId="77777777" w:rsidTr="00CA6E8E">
        <w:trPr>
          <w:trHeight w:hRule="exact" w:val="288"/>
        </w:trPr>
        <w:tc>
          <w:tcPr>
            <w:tcW w:w="1705" w:type="dxa"/>
            <w:gridSpan w:val="3"/>
          </w:tcPr>
          <w:p w14:paraId="3CE143A7" w14:textId="77777777" w:rsidR="00026CEE" w:rsidRDefault="00000000" w:rsidP="00733A35">
            <w:pPr>
              <w:contextualSpacing/>
            </w:pPr>
            <w:sdt>
              <w:sdtPr>
                <w:id w:val="99615802"/>
                <w:placeholder>
                  <w:docPart w:val="9ADCAC6E003944C488AF030D394EEDE1"/>
                </w:placeholder>
                <w:temporary/>
                <w:showingPlcHdr/>
                <w15:appearance w15:val="hidden"/>
              </w:sdtPr>
              <w:sdtContent>
                <w:r w:rsidR="00026CEE">
                  <w:t>Responsibilities:</w:t>
                </w:r>
              </w:sdtContent>
            </w:sdt>
          </w:p>
        </w:tc>
        <w:tc>
          <w:tcPr>
            <w:tcW w:w="180" w:type="dxa"/>
          </w:tcPr>
          <w:p w14:paraId="28ED455F" w14:textId="77777777" w:rsidR="00026CEE" w:rsidRDefault="00026CEE" w:rsidP="00733A35">
            <w:pPr>
              <w:contextualSpacing/>
            </w:pPr>
          </w:p>
        </w:tc>
        <w:tc>
          <w:tcPr>
            <w:tcW w:w="8190" w:type="dxa"/>
            <w:gridSpan w:val="11"/>
            <w:tcBorders>
              <w:bottom w:val="single" w:sz="4" w:space="0" w:color="auto"/>
            </w:tcBorders>
          </w:tcPr>
          <w:p w14:paraId="318B0FF9" w14:textId="77777777" w:rsidR="00026CEE" w:rsidRDefault="00026CEE" w:rsidP="00733A35">
            <w:pPr>
              <w:contextualSpacing/>
            </w:pPr>
          </w:p>
        </w:tc>
      </w:tr>
      <w:tr w:rsidR="00FA4E61" w:rsidRPr="00622041" w14:paraId="489FF084" w14:textId="77777777" w:rsidTr="00CA6E8E">
        <w:trPr>
          <w:trHeight w:hRule="exact" w:val="144"/>
        </w:trPr>
        <w:tc>
          <w:tcPr>
            <w:tcW w:w="1705" w:type="dxa"/>
            <w:gridSpan w:val="3"/>
          </w:tcPr>
          <w:p w14:paraId="3078D6A7" w14:textId="4147E4B1" w:rsidR="00FA4E61" w:rsidRPr="00622041" w:rsidRDefault="00FA4E61" w:rsidP="00733A35">
            <w:pPr>
              <w:contextualSpacing/>
              <w:rPr>
                <w:sz w:val="4"/>
                <w:szCs w:val="10"/>
              </w:rPr>
            </w:pPr>
          </w:p>
        </w:tc>
        <w:tc>
          <w:tcPr>
            <w:tcW w:w="180" w:type="dxa"/>
          </w:tcPr>
          <w:p w14:paraId="26CF9119" w14:textId="77777777" w:rsidR="00FA4E61" w:rsidRPr="00622041" w:rsidRDefault="00FA4E61" w:rsidP="00733A35">
            <w:pPr>
              <w:contextualSpacing/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11"/>
          </w:tcPr>
          <w:p w14:paraId="03FE2A0D" w14:textId="77777777" w:rsidR="00FA4E61" w:rsidRPr="00622041" w:rsidRDefault="00FA4E61" w:rsidP="00733A35">
            <w:pPr>
              <w:contextualSpacing/>
              <w:rPr>
                <w:sz w:val="4"/>
                <w:szCs w:val="10"/>
              </w:rPr>
            </w:pPr>
          </w:p>
        </w:tc>
      </w:tr>
      <w:tr w:rsidR="00026CEE" w14:paraId="7B4E4141" w14:textId="77777777" w:rsidTr="00CA6E8E">
        <w:tblPrEx>
          <w:tblCellMar>
            <w:right w:w="0" w:type="dxa"/>
          </w:tblCellMar>
        </w:tblPrEx>
        <w:trPr>
          <w:trHeight w:hRule="exact" w:val="288"/>
        </w:trPr>
        <w:tc>
          <w:tcPr>
            <w:tcW w:w="4495" w:type="dxa"/>
            <w:gridSpan w:val="5"/>
          </w:tcPr>
          <w:p w14:paraId="3ADACFD8" w14:textId="77777777" w:rsidR="00026CEE" w:rsidRDefault="00000000" w:rsidP="00733A35">
            <w:pPr>
              <w:contextualSpacing/>
            </w:pPr>
            <w:sdt>
              <w:sdtPr>
                <w:id w:val="2070379357"/>
                <w:placeholder>
                  <w:docPart w:val="16BF1186AECD4653BA56996ACEA1E62B"/>
                </w:placeholder>
                <w:temporary/>
                <w:showingPlcHdr/>
                <w15:appearance w15:val="hidden"/>
              </w:sdtPr>
              <w:sdtContent>
                <w:r w:rsidR="00026CEE" w:rsidRPr="005114CE">
                  <w:t>May we contact your previous supervisor for a reference?</w:t>
                </w:r>
              </w:sdtContent>
            </w:sdt>
          </w:p>
        </w:tc>
        <w:tc>
          <w:tcPr>
            <w:tcW w:w="180" w:type="dxa"/>
          </w:tcPr>
          <w:p w14:paraId="77646DC7" w14:textId="77777777" w:rsidR="00026CEE" w:rsidRDefault="00026CEE" w:rsidP="00733A35">
            <w:pPr>
              <w:contextualSpacing/>
            </w:pPr>
          </w:p>
        </w:tc>
        <w:tc>
          <w:tcPr>
            <w:tcW w:w="1170" w:type="dxa"/>
            <w:gridSpan w:val="2"/>
          </w:tcPr>
          <w:p w14:paraId="62D4631A" w14:textId="77777777" w:rsidR="00026CEE" w:rsidRDefault="00026CEE" w:rsidP="00733A35">
            <w:pPr>
              <w:contextualSpacing/>
            </w:pPr>
          </w:p>
        </w:tc>
        <w:tc>
          <w:tcPr>
            <w:tcW w:w="1170" w:type="dxa"/>
          </w:tcPr>
          <w:p w14:paraId="08EAC75F" w14:textId="77777777" w:rsidR="00026CEE" w:rsidRDefault="00000000" w:rsidP="00733A35">
            <w:pPr>
              <w:contextualSpacing/>
            </w:pPr>
            <w:sdt>
              <w:sdtPr>
                <w:id w:val="222960220"/>
                <w:placeholder>
                  <w:docPart w:val="AC34DE322AA64E69BC936A4982084F8C"/>
                </w:placeholder>
                <w:temporary/>
                <w:showingPlcHdr/>
                <w15:appearance w15:val="hidden"/>
              </w:sdtPr>
              <w:sdtContent>
                <w:r w:rsidR="00026CEE">
                  <w:t>Yes</w:t>
                </w:r>
              </w:sdtContent>
            </w:sdt>
            <w:r w:rsidR="00026CEE">
              <w:t xml:space="preserve"> </w:t>
            </w:r>
            <w:sdt>
              <w:sdtPr>
                <w:id w:val="-1803065016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26CE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80" w:type="dxa"/>
          </w:tcPr>
          <w:p w14:paraId="31EF42B5" w14:textId="77777777" w:rsidR="00026CEE" w:rsidRDefault="00026CEE" w:rsidP="00733A35">
            <w:pPr>
              <w:contextualSpacing/>
            </w:pPr>
          </w:p>
        </w:tc>
        <w:tc>
          <w:tcPr>
            <w:tcW w:w="2875" w:type="dxa"/>
            <w:gridSpan w:val="5"/>
          </w:tcPr>
          <w:p w14:paraId="42DEE043" w14:textId="77777777" w:rsidR="00026CEE" w:rsidRDefault="00000000" w:rsidP="00733A35">
            <w:pPr>
              <w:contextualSpacing/>
            </w:pPr>
            <w:sdt>
              <w:sdtPr>
                <w:id w:val="1259638236"/>
                <w:placeholder>
                  <w:docPart w:val="19C746117BD14B05957C27D23B01C22D"/>
                </w:placeholder>
                <w:temporary/>
                <w:showingPlcHdr/>
                <w15:appearance w15:val="hidden"/>
              </w:sdtPr>
              <w:sdtContent>
                <w:r w:rsidR="00026CEE">
                  <w:t>No</w:t>
                </w:r>
              </w:sdtContent>
            </w:sdt>
            <w:r w:rsidR="00026CEE">
              <w:t xml:space="preserve"> </w:t>
            </w:r>
            <w:sdt>
              <w:sdtPr>
                <w:id w:val="-1767149445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26CE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14:paraId="042A4F6E" w14:textId="052CAB75" w:rsidR="008A4CB9" w:rsidRDefault="008A4CB9" w:rsidP="00733A35">
      <w:pPr>
        <w:pBdr>
          <w:bottom w:val="single" w:sz="12" w:space="1" w:color="auto"/>
        </w:pBdr>
        <w:contextualSpacing/>
        <w:rPr>
          <w:sz w:val="12"/>
          <w:szCs w:val="12"/>
        </w:rPr>
      </w:pPr>
    </w:p>
    <w:p w14:paraId="32E48E1D" w14:textId="77777777" w:rsidR="00736224" w:rsidRPr="00736224" w:rsidRDefault="00736224" w:rsidP="00733A35">
      <w:pPr>
        <w:contextualSpacing/>
        <w:rPr>
          <w:sz w:val="12"/>
          <w:szCs w:val="12"/>
        </w:rPr>
      </w:pPr>
    </w:p>
    <w:tbl>
      <w:tblPr>
        <w:tblW w:w="10075" w:type="dxa"/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600" w:firstRow="0" w:lastRow="0" w:firstColumn="0" w:lastColumn="0" w:noHBand="1" w:noVBand="1"/>
      </w:tblPr>
      <w:tblGrid>
        <w:gridCol w:w="985"/>
        <w:gridCol w:w="180"/>
        <w:gridCol w:w="540"/>
        <w:gridCol w:w="180"/>
        <w:gridCol w:w="2610"/>
        <w:gridCol w:w="180"/>
        <w:gridCol w:w="990"/>
        <w:gridCol w:w="180"/>
        <w:gridCol w:w="1170"/>
        <w:gridCol w:w="180"/>
        <w:gridCol w:w="1170"/>
        <w:gridCol w:w="180"/>
        <w:gridCol w:w="455"/>
        <w:gridCol w:w="180"/>
        <w:gridCol w:w="895"/>
      </w:tblGrid>
      <w:tr w:rsidR="00736224" w14:paraId="1F1B87B6" w14:textId="77777777" w:rsidTr="00CA6E8E">
        <w:trPr>
          <w:trHeight w:hRule="exact" w:val="288"/>
        </w:trPr>
        <w:tc>
          <w:tcPr>
            <w:tcW w:w="985" w:type="dxa"/>
          </w:tcPr>
          <w:p w14:paraId="46D50724" w14:textId="77777777" w:rsidR="00736224" w:rsidRDefault="00000000" w:rsidP="00105579">
            <w:pPr>
              <w:contextualSpacing/>
            </w:pPr>
            <w:sdt>
              <w:sdtPr>
                <w:id w:val="770285482"/>
                <w:placeholder>
                  <w:docPart w:val="1FA6A31BC5AD4F3CB2333E52C7142D70"/>
                </w:placeholder>
                <w:showingPlcHdr/>
                <w15:appearance w15:val="hidden"/>
              </w:sdtPr>
              <w:sdtContent>
                <w:r w:rsidR="00736224">
                  <w:t>Company:</w:t>
                </w:r>
              </w:sdtContent>
            </w:sdt>
          </w:p>
        </w:tc>
        <w:tc>
          <w:tcPr>
            <w:tcW w:w="180" w:type="dxa"/>
          </w:tcPr>
          <w:p w14:paraId="757FDDB2" w14:textId="77777777" w:rsidR="00736224" w:rsidRDefault="00736224" w:rsidP="00105579">
            <w:pPr>
              <w:contextualSpacing/>
            </w:pPr>
          </w:p>
        </w:tc>
        <w:tc>
          <w:tcPr>
            <w:tcW w:w="4500" w:type="dxa"/>
            <w:gridSpan w:val="5"/>
            <w:tcBorders>
              <w:bottom w:val="single" w:sz="4" w:space="0" w:color="auto"/>
            </w:tcBorders>
          </w:tcPr>
          <w:p w14:paraId="4568EBE7" w14:textId="77777777" w:rsidR="00736224" w:rsidRDefault="00736224" w:rsidP="00105579">
            <w:pPr>
              <w:contextualSpacing/>
            </w:pPr>
          </w:p>
        </w:tc>
        <w:tc>
          <w:tcPr>
            <w:tcW w:w="180" w:type="dxa"/>
          </w:tcPr>
          <w:p w14:paraId="652EC8AB" w14:textId="77777777" w:rsidR="00736224" w:rsidRDefault="00736224" w:rsidP="00105579">
            <w:pPr>
              <w:contextualSpacing/>
            </w:pPr>
          </w:p>
        </w:tc>
        <w:tc>
          <w:tcPr>
            <w:tcW w:w="1170" w:type="dxa"/>
          </w:tcPr>
          <w:p w14:paraId="4ED53A76" w14:textId="77777777" w:rsidR="00736224" w:rsidRDefault="00000000" w:rsidP="00105579">
            <w:pPr>
              <w:contextualSpacing/>
            </w:pPr>
            <w:sdt>
              <w:sdtPr>
                <w:id w:val="-1439676850"/>
                <w:placeholder>
                  <w:docPart w:val="C058823E3B174A68BE4DB949D347572F"/>
                </w:placeholder>
                <w:temporary/>
                <w:showingPlcHdr/>
                <w15:appearance w15:val="hidden"/>
              </w:sdtPr>
              <w:sdtContent>
                <w:r w:rsidR="00736224">
                  <w:t>Phone:</w:t>
                </w:r>
              </w:sdtContent>
            </w:sdt>
          </w:p>
        </w:tc>
        <w:tc>
          <w:tcPr>
            <w:tcW w:w="180" w:type="dxa"/>
          </w:tcPr>
          <w:p w14:paraId="6530A1BF" w14:textId="77777777" w:rsidR="00736224" w:rsidRDefault="00736224" w:rsidP="00105579">
            <w:pPr>
              <w:contextualSpacing/>
            </w:pPr>
          </w:p>
        </w:tc>
        <w:tc>
          <w:tcPr>
            <w:tcW w:w="2880" w:type="dxa"/>
            <w:gridSpan w:val="5"/>
            <w:tcBorders>
              <w:bottom w:val="single" w:sz="4" w:space="0" w:color="auto"/>
            </w:tcBorders>
          </w:tcPr>
          <w:p w14:paraId="15BA1746" w14:textId="77777777" w:rsidR="00736224" w:rsidRDefault="00736224" w:rsidP="00105579">
            <w:pPr>
              <w:contextualSpacing/>
            </w:pPr>
          </w:p>
        </w:tc>
      </w:tr>
      <w:tr w:rsidR="00736224" w:rsidRPr="00622041" w14:paraId="58EFA24F" w14:textId="77777777" w:rsidTr="00CA6E8E">
        <w:trPr>
          <w:trHeight w:hRule="exact" w:val="144"/>
        </w:trPr>
        <w:tc>
          <w:tcPr>
            <w:tcW w:w="1705" w:type="dxa"/>
            <w:gridSpan w:val="3"/>
          </w:tcPr>
          <w:p w14:paraId="7E321C31" w14:textId="77777777" w:rsidR="00736224" w:rsidRPr="00622041" w:rsidRDefault="00736224" w:rsidP="00105579">
            <w:pPr>
              <w:contextualSpacing/>
              <w:rPr>
                <w:sz w:val="4"/>
                <w:szCs w:val="10"/>
              </w:rPr>
            </w:pPr>
          </w:p>
        </w:tc>
        <w:tc>
          <w:tcPr>
            <w:tcW w:w="180" w:type="dxa"/>
          </w:tcPr>
          <w:p w14:paraId="63708427" w14:textId="77777777" w:rsidR="00736224" w:rsidRPr="00622041" w:rsidRDefault="00736224" w:rsidP="00105579">
            <w:pPr>
              <w:contextualSpacing/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11"/>
          </w:tcPr>
          <w:p w14:paraId="6E8AABD9" w14:textId="77777777" w:rsidR="00736224" w:rsidRPr="00622041" w:rsidRDefault="00736224" w:rsidP="00105579">
            <w:pPr>
              <w:contextualSpacing/>
              <w:rPr>
                <w:sz w:val="4"/>
                <w:szCs w:val="10"/>
              </w:rPr>
            </w:pPr>
          </w:p>
        </w:tc>
      </w:tr>
      <w:tr w:rsidR="00736224" w14:paraId="7C03D06F" w14:textId="77777777" w:rsidTr="00CA6E8E">
        <w:trPr>
          <w:trHeight w:hRule="exact" w:val="288"/>
        </w:trPr>
        <w:tc>
          <w:tcPr>
            <w:tcW w:w="985" w:type="dxa"/>
          </w:tcPr>
          <w:p w14:paraId="7C32A1EA" w14:textId="77777777" w:rsidR="00736224" w:rsidRDefault="00000000" w:rsidP="00105579">
            <w:pPr>
              <w:contextualSpacing/>
            </w:pPr>
            <w:sdt>
              <w:sdtPr>
                <w:id w:val="1695812769"/>
                <w:placeholder>
                  <w:docPart w:val="357289848A0D4B4FB03567F10117F900"/>
                </w:placeholder>
                <w:showingPlcHdr/>
                <w15:appearance w15:val="hidden"/>
              </w:sdtPr>
              <w:sdtContent>
                <w:r w:rsidR="00736224">
                  <w:t>Address:</w:t>
                </w:r>
              </w:sdtContent>
            </w:sdt>
          </w:p>
        </w:tc>
        <w:tc>
          <w:tcPr>
            <w:tcW w:w="180" w:type="dxa"/>
          </w:tcPr>
          <w:p w14:paraId="3D7A7975" w14:textId="77777777" w:rsidR="00736224" w:rsidRDefault="00736224" w:rsidP="00105579">
            <w:pPr>
              <w:contextualSpacing/>
            </w:pPr>
          </w:p>
        </w:tc>
        <w:tc>
          <w:tcPr>
            <w:tcW w:w="4500" w:type="dxa"/>
            <w:gridSpan w:val="5"/>
            <w:tcBorders>
              <w:bottom w:val="single" w:sz="4" w:space="0" w:color="auto"/>
            </w:tcBorders>
          </w:tcPr>
          <w:p w14:paraId="1E924344" w14:textId="77777777" w:rsidR="00736224" w:rsidRDefault="00736224" w:rsidP="00105579">
            <w:pPr>
              <w:contextualSpacing/>
            </w:pPr>
          </w:p>
        </w:tc>
        <w:tc>
          <w:tcPr>
            <w:tcW w:w="180" w:type="dxa"/>
          </w:tcPr>
          <w:p w14:paraId="6C2B3F4C" w14:textId="77777777" w:rsidR="00736224" w:rsidRDefault="00736224" w:rsidP="00105579">
            <w:pPr>
              <w:contextualSpacing/>
            </w:pPr>
          </w:p>
        </w:tc>
        <w:tc>
          <w:tcPr>
            <w:tcW w:w="1170" w:type="dxa"/>
          </w:tcPr>
          <w:p w14:paraId="52283E45" w14:textId="77777777" w:rsidR="00736224" w:rsidRDefault="00000000" w:rsidP="00105579">
            <w:pPr>
              <w:contextualSpacing/>
            </w:pPr>
            <w:sdt>
              <w:sdtPr>
                <w:id w:val="-806932830"/>
                <w:placeholder>
                  <w:docPart w:val="410FC08386DF4C33B23E4FFE9C5F57EC"/>
                </w:placeholder>
                <w:temporary/>
                <w:showingPlcHdr/>
                <w15:appearance w15:val="hidden"/>
              </w:sdtPr>
              <w:sdtContent>
                <w:r w:rsidR="00736224">
                  <w:t>Supervisor:</w:t>
                </w:r>
              </w:sdtContent>
            </w:sdt>
          </w:p>
        </w:tc>
        <w:tc>
          <w:tcPr>
            <w:tcW w:w="180" w:type="dxa"/>
          </w:tcPr>
          <w:p w14:paraId="6CE9BA0D" w14:textId="77777777" w:rsidR="00736224" w:rsidRDefault="00736224" w:rsidP="00105579">
            <w:pPr>
              <w:contextualSpacing/>
            </w:pPr>
          </w:p>
        </w:tc>
        <w:tc>
          <w:tcPr>
            <w:tcW w:w="2880" w:type="dxa"/>
            <w:gridSpan w:val="5"/>
            <w:tcBorders>
              <w:bottom w:val="single" w:sz="4" w:space="0" w:color="auto"/>
            </w:tcBorders>
          </w:tcPr>
          <w:p w14:paraId="5D936E85" w14:textId="77777777" w:rsidR="00736224" w:rsidRDefault="00736224" w:rsidP="00105579">
            <w:pPr>
              <w:contextualSpacing/>
            </w:pPr>
          </w:p>
        </w:tc>
      </w:tr>
      <w:tr w:rsidR="00736224" w:rsidRPr="00622041" w14:paraId="27BEBF2C" w14:textId="77777777" w:rsidTr="00CA6E8E">
        <w:trPr>
          <w:trHeight w:hRule="exact" w:val="144"/>
        </w:trPr>
        <w:tc>
          <w:tcPr>
            <w:tcW w:w="1705" w:type="dxa"/>
            <w:gridSpan w:val="3"/>
          </w:tcPr>
          <w:p w14:paraId="396036A6" w14:textId="77777777" w:rsidR="00736224" w:rsidRPr="00622041" w:rsidRDefault="00736224" w:rsidP="00105579">
            <w:pPr>
              <w:contextualSpacing/>
              <w:rPr>
                <w:sz w:val="4"/>
                <w:szCs w:val="10"/>
              </w:rPr>
            </w:pPr>
          </w:p>
        </w:tc>
        <w:tc>
          <w:tcPr>
            <w:tcW w:w="180" w:type="dxa"/>
          </w:tcPr>
          <w:p w14:paraId="3B1D4FC1" w14:textId="77777777" w:rsidR="00736224" w:rsidRPr="00622041" w:rsidRDefault="00736224" w:rsidP="00105579">
            <w:pPr>
              <w:contextualSpacing/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11"/>
          </w:tcPr>
          <w:p w14:paraId="6E896398" w14:textId="77777777" w:rsidR="00736224" w:rsidRPr="00622041" w:rsidRDefault="00736224" w:rsidP="00105579">
            <w:pPr>
              <w:contextualSpacing/>
              <w:rPr>
                <w:sz w:val="4"/>
                <w:szCs w:val="10"/>
              </w:rPr>
            </w:pPr>
          </w:p>
        </w:tc>
      </w:tr>
      <w:tr w:rsidR="00736224" w14:paraId="319164C3" w14:textId="77777777" w:rsidTr="00CA6E8E">
        <w:trPr>
          <w:trHeight w:hRule="exact" w:val="288"/>
        </w:trPr>
        <w:tc>
          <w:tcPr>
            <w:tcW w:w="985" w:type="dxa"/>
          </w:tcPr>
          <w:p w14:paraId="5BB8C5B0" w14:textId="77777777" w:rsidR="00736224" w:rsidRDefault="00000000" w:rsidP="00105579">
            <w:pPr>
              <w:contextualSpacing/>
            </w:pPr>
            <w:sdt>
              <w:sdtPr>
                <w:id w:val="1546410208"/>
                <w:placeholder>
                  <w:docPart w:val="05E29021BF06467A9E922A3962071F66"/>
                </w:placeholder>
                <w:showingPlcHdr/>
                <w15:appearance w15:val="hidden"/>
              </w:sdtPr>
              <w:sdtContent>
                <w:r w:rsidR="00736224">
                  <w:t>Job title:</w:t>
                </w:r>
              </w:sdtContent>
            </w:sdt>
          </w:p>
        </w:tc>
        <w:tc>
          <w:tcPr>
            <w:tcW w:w="180" w:type="dxa"/>
          </w:tcPr>
          <w:p w14:paraId="5A84CE72" w14:textId="77777777" w:rsidR="00736224" w:rsidRDefault="00736224" w:rsidP="00105579">
            <w:pPr>
              <w:contextualSpacing/>
            </w:pPr>
          </w:p>
        </w:tc>
        <w:tc>
          <w:tcPr>
            <w:tcW w:w="4500" w:type="dxa"/>
            <w:gridSpan w:val="5"/>
            <w:tcBorders>
              <w:bottom w:val="single" w:sz="4" w:space="0" w:color="auto"/>
            </w:tcBorders>
          </w:tcPr>
          <w:p w14:paraId="33F0DFA1" w14:textId="77777777" w:rsidR="00736224" w:rsidRDefault="00736224" w:rsidP="00105579">
            <w:pPr>
              <w:contextualSpacing/>
            </w:pPr>
          </w:p>
        </w:tc>
        <w:tc>
          <w:tcPr>
            <w:tcW w:w="180" w:type="dxa"/>
          </w:tcPr>
          <w:p w14:paraId="3ABFF2C3" w14:textId="77777777" w:rsidR="00736224" w:rsidRDefault="00736224" w:rsidP="00105579">
            <w:pPr>
              <w:contextualSpacing/>
            </w:pPr>
          </w:p>
        </w:tc>
        <w:tc>
          <w:tcPr>
            <w:tcW w:w="1170" w:type="dxa"/>
          </w:tcPr>
          <w:p w14:paraId="70D1036B" w14:textId="77777777" w:rsidR="00736224" w:rsidRDefault="00000000" w:rsidP="00105579">
            <w:pPr>
              <w:contextualSpacing/>
            </w:pPr>
            <w:sdt>
              <w:sdtPr>
                <w:id w:val="-350263029"/>
                <w:placeholder>
                  <w:docPart w:val="32E28FD53D04424CB50C240B44E7F87B"/>
                </w:placeholder>
                <w:temporary/>
                <w:showingPlcHdr/>
                <w15:appearance w15:val="hidden"/>
              </w:sdtPr>
              <w:sdtContent>
                <w:r w:rsidR="00736224">
                  <w:t>From:</w:t>
                </w:r>
              </w:sdtContent>
            </w:sdt>
          </w:p>
        </w:tc>
        <w:tc>
          <w:tcPr>
            <w:tcW w:w="180" w:type="dxa"/>
          </w:tcPr>
          <w:p w14:paraId="1D7D253F" w14:textId="77777777" w:rsidR="00736224" w:rsidRDefault="00736224" w:rsidP="00105579">
            <w:pPr>
              <w:contextualSpacing/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650AA1A6" w14:textId="77777777" w:rsidR="00736224" w:rsidRDefault="00736224" w:rsidP="00105579">
            <w:pPr>
              <w:contextualSpacing/>
            </w:pPr>
          </w:p>
        </w:tc>
        <w:tc>
          <w:tcPr>
            <w:tcW w:w="180" w:type="dxa"/>
          </w:tcPr>
          <w:p w14:paraId="63E84D3F" w14:textId="77777777" w:rsidR="00736224" w:rsidRDefault="00736224" w:rsidP="00105579">
            <w:pPr>
              <w:contextualSpacing/>
            </w:pPr>
          </w:p>
        </w:tc>
        <w:tc>
          <w:tcPr>
            <w:tcW w:w="455" w:type="dxa"/>
          </w:tcPr>
          <w:p w14:paraId="61E851F6" w14:textId="77777777" w:rsidR="00736224" w:rsidRDefault="00000000" w:rsidP="00105579">
            <w:pPr>
              <w:contextualSpacing/>
            </w:pPr>
            <w:sdt>
              <w:sdtPr>
                <w:id w:val="713390175"/>
                <w:placeholder>
                  <w:docPart w:val="49B61BBD0DC540D2A4EC84414659B0DD"/>
                </w:placeholder>
                <w:temporary/>
                <w:showingPlcHdr/>
                <w15:appearance w15:val="hidden"/>
              </w:sdtPr>
              <w:sdtContent>
                <w:r w:rsidR="00736224">
                  <w:t>To:</w:t>
                </w:r>
              </w:sdtContent>
            </w:sdt>
          </w:p>
        </w:tc>
        <w:tc>
          <w:tcPr>
            <w:tcW w:w="180" w:type="dxa"/>
          </w:tcPr>
          <w:p w14:paraId="289D2FAC" w14:textId="77777777" w:rsidR="00736224" w:rsidRDefault="00736224" w:rsidP="00105579">
            <w:pPr>
              <w:contextualSpacing/>
            </w:pPr>
          </w:p>
        </w:tc>
        <w:tc>
          <w:tcPr>
            <w:tcW w:w="895" w:type="dxa"/>
            <w:tcBorders>
              <w:bottom w:val="single" w:sz="4" w:space="0" w:color="auto"/>
            </w:tcBorders>
          </w:tcPr>
          <w:p w14:paraId="313AA324" w14:textId="77777777" w:rsidR="00736224" w:rsidRDefault="00736224" w:rsidP="00105579">
            <w:pPr>
              <w:contextualSpacing/>
            </w:pPr>
          </w:p>
        </w:tc>
      </w:tr>
      <w:tr w:rsidR="00736224" w:rsidRPr="00622041" w14:paraId="6B86790D" w14:textId="77777777" w:rsidTr="00CA6E8E">
        <w:trPr>
          <w:trHeight w:hRule="exact" w:val="144"/>
        </w:trPr>
        <w:tc>
          <w:tcPr>
            <w:tcW w:w="1705" w:type="dxa"/>
            <w:gridSpan w:val="3"/>
          </w:tcPr>
          <w:p w14:paraId="31D347A9" w14:textId="77777777" w:rsidR="00736224" w:rsidRPr="00622041" w:rsidRDefault="00736224" w:rsidP="00105579">
            <w:pPr>
              <w:contextualSpacing/>
              <w:rPr>
                <w:sz w:val="4"/>
                <w:szCs w:val="10"/>
              </w:rPr>
            </w:pPr>
          </w:p>
        </w:tc>
        <w:tc>
          <w:tcPr>
            <w:tcW w:w="180" w:type="dxa"/>
          </w:tcPr>
          <w:p w14:paraId="1170E86D" w14:textId="77777777" w:rsidR="00736224" w:rsidRPr="00622041" w:rsidRDefault="00736224" w:rsidP="00105579">
            <w:pPr>
              <w:contextualSpacing/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11"/>
          </w:tcPr>
          <w:p w14:paraId="339162C2" w14:textId="77777777" w:rsidR="00736224" w:rsidRPr="00622041" w:rsidRDefault="00736224" w:rsidP="00105579">
            <w:pPr>
              <w:contextualSpacing/>
              <w:rPr>
                <w:sz w:val="4"/>
                <w:szCs w:val="10"/>
              </w:rPr>
            </w:pPr>
          </w:p>
        </w:tc>
      </w:tr>
      <w:tr w:rsidR="00736224" w14:paraId="6CE40F67" w14:textId="77777777" w:rsidTr="00CA6E8E">
        <w:trPr>
          <w:trHeight w:hRule="exact" w:val="288"/>
        </w:trPr>
        <w:tc>
          <w:tcPr>
            <w:tcW w:w="1705" w:type="dxa"/>
            <w:gridSpan w:val="3"/>
          </w:tcPr>
          <w:p w14:paraId="20DED9FE" w14:textId="77777777" w:rsidR="00736224" w:rsidRDefault="00000000" w:rsidP="00105579">
            <w:pPr>
              <w:contextualSpacing/>
            </w:pPr>
            <w:sdt>
              <w:sdtPr>
                <w:id w:val="798194730"/>
                <w:placeholder>
                  <w:docPart w:val="627932FBE88E4D429282AF444460BD6B"/>
                </w:placeholder>
                <w:temporary/>
                <w:showingPlcHdr/>
                <w15:appearance w15:val="hidden"/>
              </w:sdtPr>
              <w:sdtContent>
                <w:r w:rsidR="00736224">
                  <w:t>Responsibilities:</w:t>
                </w:r>
              </w:sdtContent>
            </w:sdt>
          </w:p>
        </w:tc>
        <w:tc>
          <w:tcPr>
            <w:tcW w:w="180" w:type="dxa"/>
          </w:tcPr>
          <w:p w14:paraId="205D98E7" w14:textId="77777777" w:rsidR="00736224" w:rsidRDefault="00736224" w:rsidP="00105579">
            <w:pPr>
              <w:contextualSpacing/>
            </w:pPr>
          </w:p>
        </w:tc>
        <w:tc>
          <w:tcPr>
            <w:tcW w:w="8190" w:type="dxa"/>
            <w:gridSpan w:val="11"/>
            <w:tcBorders>
              <w:bottom w:val="single" w:sz="4" w:space="0" w:color="auto"/>
            </w:tcBorders>
          </w:tcPr>
          <w:p w14:paraId="41BF8F2A" w14:textId="77777777" w:rsidR="00736224" w:rsidRDefault="00736224" w:rsidP="00105579">
            <w:pPr>
              <w:contextualSpacing/>
            </w:pPr>
          </w:p>
        </w:tc>
      </w:tr>
      <w:tr w:rsidR="00736224" w:rsidRPr="00622041" w14:paraId="0F894717" w14:textId="77777777" w:rsidTr="00CA6E8E">
        <w:trPr>
          <w:trHeight w:hRule="exact" w:val="144"/>
        </w:trPr>
        <w:tc>
          <w:tcPr>
            <w:tcW w:w="1705" w:type="dxa"/>
            <w:gridSpan w:val="3"/>
          </w:tcPr>
          <w:p w14:paraId="042FD7C2" w14:textId="77777777" w:rsidR="00736224" w:rsidRPr="00622041" w:rsidRDefault="00736224" w:rsidP="00105579">
            <w:pPr>
              <w:contextualSpacing/>
              <w:rPr>
                <w:sz w:val="4"/>
                <w:szCs w:val="10"/>
              </w:rPr>
            </w:pPr>
          </w:p>
        </w:tc>
        <w:tc>
          <w:tcPr>
            <w:tcW w:w="180" w:type="dxa"/>
          </w:tcPr>
          <w:p w14:paraId="3A74F256" w14:textId="77777777" w:rsidR="00736224" w:rsidRPr="00622041" w:rsidRDefault="00736224" w:rsidP="00105579">
            <w:pPr>
              <w:contextualSpacing/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11"/>
          </w:tcPr>
          <w:p w14:paraId="3381A44F" w14:textId="77777777" w:rsidR="00736224" w:rsidRPr="00622041" w:rsidRDefault="00736224" w:rsidP="00105579">
            <w:pPr>
              <w:contextualSpacing/>
              <w:rPr>
                <w:sz w:val="4"/>
                <w:szCs w:val="10"/>
              </w:rPr>
            </w:pPr>
          </w:p>
        </w:tc>
      </w:tr>
      <w:tr w:rsidR="00736224" w14:paraId="536E5A1C" w14:textId="77777777" w:rsidTr="00CA6E8E">
        <w:tblPrEx>
          <w:tblCellMar>
            <w:right w:w="0" w:type="dxa"/>
          </w:tblCellMar>
        </w:tblPrEx>
        <w:trPr>
          <w:trHeight w:hRule="exact" w:val="288"/>
        </w:trPr>
        <w:tc>
          <w:tcPr>
            <w:tcW w:w="4495" w:type="dxa"/>
            <w:gridSpan w:val="5"/>
          </w:tcPr>
          <w:p w14:paraId="2078EF69" w14:textId="77777777" w:rsidR="00736224" w:rsidRDefault="00000000" w:rsidP="00105579">
            <w:pPr>
              <w:contextualSpacing/>
            </w:pPr>
            <w:sdt>
              <w:sdtPr>
                <w:id w:val="-1026478842"/>
                <w:placeholder>
                  <w:docPart w:val="39007ACB148E4FE1AC91396AA0D418F2"/>
                </w:placeholder>
                <w:temporary/>
                <w:showingPlcHdr/>
                <w15:appearance w15:val="hidden"/>
              </w:sdtPr>
              <w:sdtContent>
                <w:r w:rsidR="00736224" w:rsidRPr="005114CE">
                  <w:t>May we contact your previous supervisor for a reference?</w:t>
                </w:r>
              </w:sdtContent>
            </w:sdt>
          </w:p>
        </w:tc>
        <w:tc>
          <w:tcPr>
            <w:tcW w:w="180" w:type="dxa"/>
          </w:tcPr>
          <w:p w14:paraId="5A854F82" w14:textId="77777777" w:rsidR="00736224" w:rsidRDefault="00736224" w:rsidP="00105579">
            <w:pPr>
              <w:contextualSpacing/>
            </w:pPr>
          </w:p>
        </w:tc>
        <w:tc>
          <w:tcPr>
            <w:tcW w:w="1170" w:type="dxa"/>
            <w:gridSpan w:val="2"/>
          </w:tcPr>
          <w:p w14:paraId="47480930" w14:textId="77777777" w:rsidR="00736224" w:rsidRDefault="00736224" w:rsidP="00105579">
            <w:pPr>
              <w:contextualSpacing/>
            </w:pPr>
          </w:p>
        </w:tc>
        <w:tc>
          <w:tcPr>
            <w:tcW w:w="1170" w:type="dxa"/>
          </w:tcPr>
          <w:p w14:paraId="319563E9" w14:textId="77777777" w:rsidR="00736224" w:rsidRDefault="00000000" w:rsidP="00105579">
            <w:pPr>
              <w:contextualSpacing/>
            </w:pPr>
            <w:sdt>
              <w:sdtPr>
                <w:id w:val="-1654529809"/>
                <w:placeholder>
                  <w:docPart w:val="B27DE8707D7146518D7D9324AFFD4019"/>
                </w:placeholder>
                <w:temporary/>
                <w:showingPlcHdr/>
                <w15:appearance w15:val="hidden"/>
              </w:sdtPr>
              <w:sdtContent>
                <w:r w:rsidR="00736224">
                  <w:t>Yes</w:t>
                </w:r>
              </w:sdtContent>
            </w:sdt>
            <w:r w:rsidR="00736224">
              <w:t xml:space="preserve"> </w:t>
            </w:r>
            <w:sdt>
              <w:sdtPr>
                <w:id w:val="-1746179281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3622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80" w:type="dxa"/>
          </w:tcPr>
          <w:p w14:paraId="4B26A395" w14:textId="77777777" w:rsidR="00736224" w:rsidRDefault="00736224" w:rsidP="00105579">
            <w:pPr>
              <w:contextualSpacing/>
            </w:pPr>
          </w:p>
        </w:tc>
        <w:tc>
          <w:tcPr>
            <w:tcW w:w="2875" w:type="dxa"/>
            <w:gridSpan w:val="5"/>
          </w:tcPr>
          <w:p w14:paraId="245E5EFA" w14:textId="77777777" w:rsidR="00736224" w:rsidRDefault="00000000" w:rsidP="00105579">
            <w:pPr>
              <w:contextualSpacing/>
            </w:pPr>
            <w:sdt>
              <w:sdtPr>
                <w:id w:val="1332257190"/>
                <w:placeholder>
                  <w:docPart w:val="88860DA7BDF14B1A84F819831BA99B6F"/>
                </w:placeholder>
                <w:temporary/>
                <w:showingPlcHdr/>
                <w15:appearance w15:val="hidden"/>
              </w:sdtPr>
              <w:sdtContent>
                <w:r w:rsidR="00736224">
                  <w:t>No</w:t>
                </w:r>
              </w:sdtContent>
            </w:sdt>
            <w:r w:rsidR="00736224">
              <w:t xml:space="preserve"> </w:t>
            </w:r>
            <w:sdt>
              <w:sdtPr>
                <w:id w:val="-1241258425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3622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14:paraId="652E56A3" w14:textId="77777777" w:rsidR="00490A7A" w:rsidRDefault="00490A7A" w:rsidP="00733A35">
      <w:pPr>
        <w:contextualSpacing/>
      </w:pPr>
    </w:p>
    <w:p w14:paraId="55A66658" w14:textId="63CB35C7" w:rsidR="00BC07E3" w:rsidRDefault="00000000" w:rsidP="00736224">
      <w:pPr>
        <w:pStyle w:val="Heading2"/>
        <w:spacing w:before="0" w:after="0"/>
        <w:contextualSpacing/>
      </w:pPr>
      <w:sdt>
        <w:sdtPr>
          <w:id w:val="2026977841"/>
          <w:placeholder>
            <w:docPart w:val="4BF39FF1D6054898B0B94859EA8D3A60"/>
          </w:placeholder>
          <w:temporary/>
          <w:showingPlcHdr/>
          <w15:appearance w15:val="hidden"/>
        </w:sdtPr>
        <w:sdtContent>
          <w:r w:rsidR="00026CEE">
            <w:t>Military Service</w:t>
          </w:r>
        </w:sdtContent>
      </w:sdt>
    </w:p>
    <w:p w14:paraId="3CD32B7D" w14:textId="77777777" w:rsidR="00736224" w:rsidRPr="00736224" w:rsidRDefault="00736224" w:rsidP="00736224">
      <w:pPr>
        <w:rPr>
          <w:sz w:val="8"/>
          <w:szCs w:val="8"/>
        </w:rPr>
      </w:pPr>
    </w:p>
    <w:tbl>
      <w:tblPr>
        <w:tblW w:w="10075" w:type="dxa"/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600" w:firstRow="0" w:lastRow="0" w:firstColumn="0" w:lastColumn="0" w:noHBand="1" w:noVBand="1"/>
      </w:tblPr>
      <w:tblGrid>
        <w:gridCol w:w="985"/>
        <w:gridCol w:w="180"/>
        <w:gridCol w:w="450"/>
        <w:gridCol w:w="90"/>
        <w:gridCol w:w="90"/>
        <w:gridCol w:w="90"/>
        <w:gridCol w:w="720"/>
        <w:gridCol w:w="180"/>
        <w:gridCol w:w="2520"/>
        <w:gridCol w:w="180"/>
        <w:gridCol w:w="180"/>
        <w:gridCol w:w="180"/>
        <w:gridCol w:w="1170"/>
        <w:gridCol w:w="180"/>
        <w:gridCol w:w="1170"/>
        <w:gridCol w:w="180"/>
        <w:gridCol w:w="450"/>
        <w:gridCol w:w="180"/>
        <w:gridCol w:w="900"/>
      </w:tblGrid>
      <w:tr w:rsidR="00963970" w14:paraId="073C91F5" w14:textId="77777777" w:rsidTr="00CA6E8E">
        <w:trPr>
          <w:trHeight w:hRule="exact" w:val="288"/>
        </w:trPr>
        <w:tc>
          <w:tcPr>
            <w:tcW w:w="985" w:type="dxa"/>
          </w:tcPr>
          <w:p w14:paraId="6BB12FB5" w14:textId="77777777" w:rsidR="00963970" w:rsidRDefault="00000000" w:rsidP="00733A35">
            <w:pPr>
              <w:contextualSpacing/>
            </w:pPr>
            <w:sdt>
              <w:sdtPr>
                <w:id w:val="-1265771913"/>
                <w:placeholder>
                  <w:docPart w:val="FE7A2AFA89CC4DCAAC4B5610E0114CC2"/>
                </w:placeholder>
                <w:temporary/>
                <w:showingPlcHdr/>
                <w15:appearance w15:val="hidden"/>
              </w:sdtPr>
              <w:sdtContent>
                <w:r w:rsidR="00026CEE">
                  <w:t>Branch:</w:t>
                </w:r>
              </w:sdtContent>
            </w:sdt>
          </w:p>
        </w:tc>
        <w:tc>
          <w:tcPr>
            <w:tcW w:w="180" w:type="dxa"/>
          </w:tcPr>
          <w:p w14:paraId="0780289F" w14:textId="77777777" w:rsidR="00963970" w:rsidRDefault="00963970" w:rsidP="00733A35">
            <w:pPr>
              <w:contextualSpacing/>
            </w:pPr>
          </w:p>
        </w:tc>
        <w:tc>
          <w:tcPr>
            <w:tcW w:w="4500" w:type="dxa"/>
            <w:gridSpan w:val="9"/>
            <w:tcBorders>
              <w:bottom w:val="single" w:sz="4" w:space="0" w:color="auto"/>
            </w:tcBorders>
          </w:tcPr>
          <w:p w14:paraId="5AA30499" w14:textId="77777777" w:rsidR="00963970" w:rsidRDefault="00963970" w:rsidP="00733A35">
            <w:pPr>
              <w:contextualSpacing/>
            </w:pPr>
          </w:p>
        </w:tc>
        <w:tc>
          <w:tcPr>
            <w:tcW w:w="180" w:type="dxa"/>
          </w:tcPr>
          <w:p w14:paraId="3AF43B32" w14:textId="77777777" w:rsidR="00963970" w:rsidRDefault="00963970" w:rsidP="00733A35">
            <w:pPr>
              <w:contextualSpacing/>
            </w:pPr>
          </w:p>
        </w:tc>
        <w:tc>
          <w:tcPr>
            <w:tcW w:w="1170" w:type="dxa"/>
          </w:tcPr>
          <w:p w14:paraId="468FD04B" w14:textId="77777777" w:rsidR="00963970" w:rsidRDefault="00000000" w:rsidP="00733A35">
            <w:pPr>
              <w:contextualSpacing/>
            </w:pPr>
            <w:sdt>
              <w:sdtPr>
                <w:id w:val="251630914"/>
                <w:placeholder>
                  <w:docPart w:val="6494A5EE25884EDF905BC96D0B174B46"/>
                </w:placeholder>
                <w:temporary/>
                <w:showingPlcHdr/>
                <w15:appearance w15:val="hidden"/>
              </w:sdtPr>
              <w:sdtContent>
                <w:r w:rsidR="00026CEE">
                  <w:t>From:</w:t>
                </w:r>
              </w:sdtContent>
            </w:sdt>
          </w:p>
        </w:tc>
        <w:tc>
          <w:tcPr>
            <w:tcW w:w="180" w:type="dxa"/>
          </w:tcPr>
          <w:p w14:paraId="1636B300" w14:textId="77777777" w:rsidR="00963970" w:rsidRDefault="00963970" w:rsidP="00733A35">
            <w:pPr>
              <w:contextualSpacing/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4B7DD41A" w14:textId="77777777" w:rsidR="00963970" w:rsidRDefault="00963970" w:rsidP="00733A35">
            <w:pPr>
              <w:contextualSpacing/>
            </w:pPr>
          </w:p>
        </w:tc>
        <w:tc>
          <w:tcPr>
            <w:tcW w:w="180" w:type="dxa"/>
          </w:tcPr>
          <w:p w14:paraId="353EBFC4" w14:textId="77777777" w:rsidR="00963970" w:rsidRDefault="00963970" w:rsidP="00733A35">
            <w:pPr>
              <w:contextualSpacing/>
            </w:pPr>
          </w:p>
        </w:tc>
        <w:tc>
          <w:tcPr>
            <w:tcW w:w="450" w:type="dxa"/>
          </w:tcPr>
          <w:p w14:paraId="434F7F45" w14:textId="77777777" w:rsidR="00963970" w:rsidRDefault="00000000" w:rsidP="00733A35">
            <w:pPr>
              <w:contextualSpacing/>
            </w:pPr>
            <w:sdt>
              <w:sdtPr>
                <w:id w:val="1675533940"/>
                <w:placeholder>
                  <w:docPart w:val="9E90741D2310422AB0752CE5C429BED0"/>
                </w:placeholder>
                <w:temporary/>
                <w:showingPlcHdr/>
                <w15:appearance w15:val="hidden"/>
              </w:sdtPr>
              <w:sdtContent>
                <w:r w:rsidR="00026CEE">
                  <w:t>To:</w:t>
                </w:r>
              </w:sdtContent>
            </w:sdt>
          </w:p>
        </w:tc>
        <w:tc>
          <w:tcPr>
            <w:tcW w:w="180" w:type="dxa"/>
          </w:tcPr>
          <w:p w14:paraId="5BD25554" w14:textId="77777777" w:rsidR="00963970" w:rsidRDefault="00963970" w:rsidP="00733A35">
            <w:pPr>
              <w:contextualSpacing/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2F205A7F" w14:textId="77777777" w:rsidR="00963970" w:rsidRDefault="00963970" w:rsidP="00733A35">
            <w:pPr>
              <w:contextualSpacing/>
            </w:pPr>
          </w:p>
        </w:tc>
      </w:tr>
      <w:tr w:rsidR="00FA4E61" w:rsidRPr="00622041" w14:paraId="219BFCD7" w14:textId="77777777" w:rsidTr="00CA6E8E">
        <w:trPr>
          <w:trHeight w:hRule="exact" w:val="144"/>
        </w:trPr>
        <w:tc>
          <w:tcPr>
            <w:tcW w:w="1705" w:type="dxa"/>
            <w:gridSpan w:val="4"/>
          </w:tcPr>
          <w:p w14:paraId="39B812FC" w14:textId="77777777" w:rsidR="00FA4E61" w:rsidRPr="00622041" w:rsidRDefault="00FA4E61" w:rsidP="00733A35">
            <w:pPr>
              <w:contextualSpacing/>
              <w:rPr>
                <w:sz w:val="4"/>
                <w:szCs w:val="10"/>
              </w:rPr>
            </w:pPr>
          </w:p>
        </w:tc>
        <w:tc>
          <w:tcPr>
            <w:tcW w:w="180" w:type="dxa"/>
            <w:gridSpan w:val="2"/>
          </w:tcPr>
          <w:p w14:paraId="65BD231D" w14:textId="77777777" w:rsidR="00FA4E61" w:rsidRPr="00622041" w:rsidRDefault="00FA4E61" w:rsidP="00733A35">
            <w:pPr>
              <w:contextualSpacing/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13"/>
          </w:tcPr>
          <w:p w14:paraId="23F8FA03" w14:textId="77777777" w:rsidR="00FA4E61" w:rsidRPr="00622041" w:rsidRDefault="00FA4E61" w:rsidP="00733A35">
            <w:pPr>
              <w:contextualSpacing/>
              <w:rPr>
                <w:sz w:val="4"/>
                <w:szCs w:val="10"/>
              </w:rPr>
            </w:pPr>
          </w:p>
        </w:tc>
      </w:tr>
      <w:tr w:rsidR="00963970" w14:paraId="21C11FE8" w14:textId="77777777" w:rsidTr="00CA6E8E">
        <w:tblPrEx>
          <w:tblCellMar>
            <w:right w:w="0" w:type="dxa"/>
          </w:tblCellMar>
        </w:tblPrEx>
        <w:trPr>
          <w:trHeight w:hRule="exact" w:val="288"/>
        </w:trPr>
        <w:tc>
          <w:tcPr>
            <w:tcW w:w="1615" w:type="dxa"/>
            <w:gridSpan w:val="3"/>
          </w:tcPr>
          <w:p w14:paraId="783F7CF9" w14:textId="77777777" w:rsidR="00F14C0E" w:rsidRDefault="00000000" w:rsidP="00733A35">
            <w:pPr>
              <w:contextualSpacing/>
            </w:pPr>
            <w:sdt>
              <w:sdtPr>
                <w:id w:val="84743594"/>
                <w:placeholder>
                  <w:docPart w:val="2A30DFAEE6514FC8909143CB7274F74D"/>
                </w:placeholder>
                <w:temporary/>
                <w:showingPlcHdr/>
                <w15:appearance w15:val="hidden"/>
              </w:sdtPr>
              <w:sdtContent>
                <w:r w:rsidR="00026CEE">
                  <w:t>Rank at discharge</w:t>
                </w:r>
                <w:r w:rsidR="00026CEE" w:rsidRPr="005114CE">
                  <w:t>:</w:t>
                </w:r>
              </w:sdtContent>
            </w:sdt>
          </w:p>
        </w:tc>
        <w:tc>
          <w:tcPr>
            <w:tcW w:w="180" w:type="dxa"/>
            <w:gridSpan w:val="2"/>
          </w:tcPr>
          <w:p w14:paraId="36AA577D" w14:textId="77777777" w:rsidR="00F14C0E" w:rsidRDefault="00F14C0E" w:rsidP="00733A35">
            <w:pPr>
              <w:contextualSpacing/>
            </w:pPr>
          </w:p>
        </w:tc>
        <w:tc>
          <w:tcPr>
            <w:tcW w:w="3510" w:type="dxa"/>
            <w:gridSpan w:val="4"/>
            <w:tcBorders>
              <w:bottom w:val="single" w:sz="4" w:space="0" w:color="auto"/>
            </w:tcBorders>
          </w:tcPr>
          <w:p w14:paraId="3FEB3A24" w14:textId="77777777" w:rsidR="00F14C0E" w:rsidRDefault="00F14C0E" w:rsidP="00733A35">
            <w:pPr>
              <w:contextualSpacing/>
            </w:pPr>
          </w:p>
        </w:tc>
        <w:tc>
          <w:tcPr>
            <w:tcW w:w="180" w:type="dxa"/>
          </w:tcPr>
          <w:p w14:paraId="3E2247DA" w14:textId="77777777" w:rsidR="00F14C0E" w:rsidRDefault="00F14C0E" w:rsidP="00733A35">
            <w:pPr>
              <w:contextualSpacing/>
            </w:pPr>
          </w:p>
        </w:tc>
        <w:tc>
          <w:tcPr>
            <w:tcW w:w="1530" w:type="dxa"/>
            <w:gridSpan w:val="3"/>
          </w:tcPr>
          <w:p w14:paraId="442B48B1" w14:textId="77777777" w:rsidR="00F14C0E" w:rsidRDefault="00000000" w:rsidP="00733A35">
            <w:pPr>
              <w:contextualSpacing/>
            </w:pPr>
            <w:sdt>
              <w:sdtPr>
                <w:id w:val="1710691760"/>
                <w:placeholder>
                  <w:docPart w:val="CC25E188F4124EDB93B80B51F065DA50"/>
                </w:placeholder>
                <w:temporary/>
                <w:showingPlcHdr/>
                <w15:appearance w15:val="hidden"/>
              </w:sdtPr>
              <w:sdtContent>
                <w:r w:rsidR="00026CEE">
                  <w:t>Type of discharge:</w:t>
                </w:r>
              </w:sdtContent>
            </w:sdt>
          </w:p>
        </w:tc>
        <w:tc>
          <w:tcPr>
            <w:tcW w:w="180" w:type="dxa"/>
          </w:tcPr>
          <w:p w14:paraId="4B90879D" w14:textId="77777777" w:rsidR="00F14C0E" w:rsidRDefault="00F14C0E" w:rsidP="00733A35">
            <w:pPr>
              <w:contextualSpacing/>
            </w:pPr>
          </w:p>
        </w:tc>
        <w:tc>
          <w:tcPr>
            <w:tcW w:w="2880" w:type="dxa"/>
            <w:gridSpan w:val="5"/>
            <w:tcBorders>
              <w:bottom w:val="single" w:sz="4" w:space="0" w:color="auto"/>
            </w:tcBorders>
          </w:tcPr>
          <w:p w14:paraId="02AF7FA9" w14:textId="77777777" w:rsidR="00F14C0E" w:rsidRDefault="00F14C0E" w:rsidP="00733A35">
            <w:pPr>
              <w:contextualSpacing/>
            </w:pPr>
          </w:p>
        </w:tc>
      </w:tr>
      <w:tr w:rsidR="00FA4E61" w:rsidRPr="00622041" w14:paraId="47214F1D" w14:textId="77777777" w:rsidTr="00CA6E8E">
        <w:trPr>
          <w:trHeight w:hRule="exact" w:val="144"/>
        </w:trPr>
        <w:tc>
          <w:tcPr>
            <w:tcW w:w="1705" w:type="dxa"/>
            <w:gridSpan w:val="4"/>
          </w:tcPr>
          <w:p w14:paraId="08F1D2E4" w14:textId="77777777" w:rsidR="00FA4E61" w:rsidRPr="00622041" w:rsidRDefault="00FA4E61" w:rsidP="00733A35">
            <w:pPr>
              <w:contextualSpacing/>
              <w:rPr>
                <w:sz w:val="4"/>
                <w:szCs w:val="10"/>
              </w:rPr>
            </w:pPr>
          </w:p>
        </w:tc>
        <w:tc>
          <w:tcPr>
            <w:tcW w:w="180" w:type="dxa"/>
            <w:gridSpan w:val="2"/>
          </w:tcPr>
          <w:p w14:paraId="40342382" w14:textId="77777777" w:rsidR="00FA4E61" w:rsidRPr="00622041" w:rsidRDefault="00FA4E61" w:rsidP="00733A35">
            <w:pPr>
              <w:contextualSpacing/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13"/>
          </w:tcPr>
          <w:p w14:paraId="2B431249" w14:textId="77777777" w:rsidR="00FA4E61" w:rsidRPr="00622041" w:rsidRDefault="00FA4E61" w:rsidP="00733A35">
            <w:pPr>
              <w:contextualSpacing/>
              <w:rPr>
                <w:sz w:val="4"/>
                <w:szCs w:val="10"/>
              </w:rPr>
            </w:pPr>
          </w:p>
        </w:tc>
      </w:tr>
      <w:tr w:rsidR="00F14C0E" w14:paraId="25004DFB" w14:textId="77777777" w:rsidTr="00CA6E8E">
        <w:tblPrEx>
          <w:tblCellMar>
            <w:right w:w="0" w:type="dxa"/>
          </w:tblCellMar>
        </w:tblPrEx>
        <w:trPr>
          <w:trHeight w:hRule="exact" w:val="288"/>
        </w:trPr>
        <w:tc>
          <w:tcPr>
            <w:tcW w:w="2605" w:type="dxa"/>
            <w:gridSpan w:val="7"/>
          </w:tcPr>
          <w:p w14:paraId="63E4E825" w14:textId="77777777" w:rsidR="00F14C0E" w:rsidRDefault="00000000" w:rsidP="00733A35">
            <w:pPr>
              <w:contextualSpacing/>
            </w:pPr>
            <w:sdt>
              <w:sdtPr>
                <w:id w:val="1237048977"/>
                <w:placeholder>
                  <w:docPart w:val="29EEC710CDA245E4B4EBBEED2D2F8301"/>
                </w:placeholder>
                <w:temporary/>
                <w:showingPlcHdr/>
                <w15:appearance w15:val="hidden"/>
              </w:sdtPr>
              <w:sdtContent>
                <w:r w:rsidR="00026CEE" w:rsidRPr="005114CE">
                  <w:t>If other than honorable, explain:</w:t>
                </w:r>
              </w:sdtContent>
            </w:sdt>
          </w:p>
        </w:tc>
        <w:tc>
          <w:tcPr>
            <w:tcW w:w="180" w:type="dxa"/>
          </w:tcPr>
          <w:p w14:paraId="5FAAC0C3" w14:textId="77777777" w:rsidR="00F14C0E" w:rsidRDefault="00F14C0E" w:rsidP="00733A35">
            <w:pPr>
              <w:contextualSpacing/>
            </w:pPr>
          </w:p>
        </w:tc>
        <w:tc>
          <w:tcPr>
            <w:tcW w:w="7285" w:type="dxa"/>
            <w:gridSpan w:val="11"/>
            <w:tcBorders>
              <w:bottom w:val="single" w:sz="4" w:space="0" w:color="auto"/>
            </w:tcBorders>
          </w:tcPr>
          <w:p w14:paraId="34B1D334" w14:textId="77777777" w:rsidR="00F14C0E" w:rsidRDefault="00F14C0E" w:rsidP="00733A35">
            <w:pPr>
              <w:contextualSpacing/>
            </w:pPr>
          </w:p>
        </w:tc>
      </w:tr>
    </w:tbl>
    <w:p w14:paraId="17BC52BA" w14:textId="77777777" w:rsidR="00BC07E3" w:rsidRDefault="00BC07E3" w:rsidP="00733A35">
      <w:pPr>
        <w:contextualSpacing/>
      </w:pPr>
    </w:p>
    <w:p w14:paraId="2EBE7A6B" w14:textId="77777777" w:rsidR="00FA4E61" w:rsidRDefault="00FA4E61" w:rsidP="00733A35">
      <w:pPr>
        <w:contextualSpacing/>
      </w:pPr>
    </w:p>
    <w:p w14:paraId="5C6B3456" w14:textId="77777777" w:rsidR="00F14C0E" w:rsidRDefault="00F14C0E" w:rsidP="00733A35">
      <w:pPr>
        <w:contextualSpacing/>
      </w:pPr>
    </w:p>
    <w:p w14:paraId="46553C52" w14:textId="75028801" w:rsidR="002A031C" w:rsidRDefault="00000000" w:rsidP="00736224">
      <w:pPr>
        <w:pStyle w:val="Heading2"/>
        <w:spacing w:before="0" w:after="0"/>
        <w:contextualSpacing/>
      </w:pPr>
      <w:sdt>
        <w:sdtPr>
          <w:id w:val="1710760402"/>
          <w:placeholder>
            <w:docPart w:val="716CB452FDCF44058E7D2A920179339B"/>
          </w:placeholder>
          <w:temporary/>
          <w:showingPlcHdr/>
          <w15:appearance w15:val="hidden"/>
        </w:sdtPr>
        <w:sdtContent>
          <w:r w:rsidR="00026CEE">
            <w:t>Disclaimer and signature</w:t>
          </w:r>
        </w:sdtContent>
      </w:sdt>
    </w:p>
    <w:p w14:paraId="168512C6" w14:textId="77777777" w:rsidR="00736224" w:rsidRPr="00736224" w:rsidRDefault="00736224" w:rsidP="00736224">
      <w:pPr>
        <w:rPr>
          <w:sz w:val="8"/>
          <w:szCs w:val="8"/>
        </w:rPr>
      </w:pPr>
    </w:p>
    <w:p w14:paraId="4EF7E224" w14:textId="77777777" w:rsidR="002A031C" w:rsidRPr="00736224" w:rsidRDefault="00000000" w:rsidP="00733A35">
      <w:pPr>
        <w:contextualSpacing/>
        <w:rPr>
          <w:i/>
          <w:iCs/>
        </w:rPr>
      </w:pPr>
      <w:sdt>
        <w:sdtPr>
          <w:rPr>
            <w:i/>
            <w:iCs/>
          </w:rPr>
          <w:id w:val="1869252530"/>
          <w:placeholder>
            <w:docPart w:val="020B3FDD015A462190B7E6C98668D054"/>
          </w:placeholder>
          <w:temporary/>
          <w:showingPlcHdr/>
          <w15:appearance w15:val="hidden"/>
        </w:sdtPr>
        <w:sdtContent>
          <w:r w:rsidR="00026CEE" w:rsidRPr="00736224">
            <w:rPr>
              <w:i/>
              <w:iCs/>
            </w:rPr>
            <w:t xml:space="preserve">I certify that my answers are true and complete to the best of my knowledge.  </w:t>
          </w:r>
        </w:sdtContent>
      </w:sdt>
      <w:r w:rsidR="002A031C" w:rsidRPr="00736224">
        <w:rPr>
          <w:i/>
          <w:iCs/>
        </w:rPr>
        <w:t xml:space="preserve"> </w:t>
      </w:r>
    </w:p>
    <w:p w14:paraId="16AB5C71" w14:textId="77777777" w:rsidR="002A031C" w:rsidRPr="00736224" w:rsidRDefault="002A031C" w:rsidP="00733A35">
      <w:pPr>
        <w:contextualSpacing/>
        <w:rPr>
          <w:i/>
          <w:iCs/>
        </w:rPr>
      </w:pPr>
    </w:p>
    <w:p w14:paraId="47061AF7" w14:textId="77777777" w:rsidR="002A031C" w:rsidRPr="00736224" w:rsidRDefault="00000000" w:rsidP="00733A35">
      <w:pPr>
        <w:contextualSpacing/>
        <w:rPr>
          <w:i/>
          <w:iCs/>
        </w:rPr>
      </w:pPr>
      <w:sdt>
        <w:sdtPr>
          <w:rPr>
            <w:i/>
            <w:iCs/>
          </w:rPr>
          <w:id w:val="390007640"/>
          <w:placeholder>
            <w:docPart w:val="E8A17EEC2ED0431093EB02CF0D932810"/>
          </w:placeholder>
          <w:temporary/>
          <w:showingPlcHdr/>
          <w15:appearance w15:val="hidden"/>
        </w:sdtPr>
        <w:sdtContent>
          <w:r w:rsidR="00026CEE" w:rsidRPr="00736224">
            <w:rPr>
              <w:i/>
              <w:iCs/>
            </w:rPr>
            <w:t>If this application leads to employment, I understand that false or misleading information in my application or interview may result in my release.</w:t>
          </w:r>
        </w:sdtContent>
      </w:sdt>
    </w:p>
    <w:p w14:paraId="50454D3F" w14:textId="77777777" w:rsidR="002A031C" w:rsidRPr="002A031C" w:rsidRDefault="002A031C" w:rsidP="00733A35">
      <w:pPr>
        <w:contextualSpacing/>
      </w:pPr>
    </w:p>
    <w:tbl>
      <w:tblPr>
        <w:tblW w:w="0" w:type="auto"/>
        <w:tblLayout w:type="fixed"/>
        <w:tblCellMar>
          <w:top w:w="72" w:type="dxa"/>
          <w:left w:w="72" w:type="dxa"/>
          <w:bottom w:w="72" w:type="dxa"/>
          <w:right w:w="0" w:type="dxa"/>
        </w:tblCellMar>
        <w:tblLook w:val="0600" w:firstRow="0" w:lastRow="0" w:firstColumn="0" w:lastColumn="0" w:noHBand="1" w:noVBand="1"/>
      </w:tblPr>
      <w:tblGrid>
        <w:gridCol w:w="985"/>
        <w:gridCol w:w="180"/>
        <w:gridCol w:w="5670"/>
        <w:gridCol w:w="180"/>
        <w:gridCol w:w="630"/>
        <w:gridCol w:w="180"/>
        <w:gridCol w:w="2245"/>
      </w:tblGrid>
      <w:tr w:rsidR="002A031C" w14:paraId="494CEB41" w14:textId="77777777" w:rsidTr="00CA6E8E">
        <w:tc>
          <w:tcPr>
            <w:tcW w:w="985" w:type="dxa"/>
          </w:tcPr>
          <w:p w14:paraId="0DB149B9" w14:textId="77777777" w:rsidR="002A031C" w:rsidRDefault="00000000" w:rsidP="00733A35">
            <w:pPr>
              <w:contextualSpacing/>
            </w:pPr>
            <w:sdt>
              <w:sdtPr>
                <w:id w:val="-1317417417"/>
                <w:placeholder>
                  <w:docPart w:val="DD7CDEE63E12426AA0152FF3718BD531"/>
                </w:placeholder>
                <w:temporary/>
                <w:showingPlcHdr/>
                <w15:appearance w15:val="hidden"/>
              </w:sdtPr>
              <w:sdtContent>
                <w:r w:rsidR="00026CEE">
                  <w:t>Signature</w:t>
                </w:r>
                <w:r w:rsidR="00026CEE" w:rsidRPr="005114CE">
                  <w:t>:</w:t>
                </w:r>
              </w:sdtContent>
            </w:sdt>
          </w:p>
        </w:tc>
        <w:tc>
          <w:tcPr>
            <w:tcW w:w="180" w:type="dxa"/>
          </w:tcPr>
          <w:p w14:paraId="6565FDE5" w14:textId="77777777" w:rsidR="002A031C" w:rsidRDefault="002A031C" w:rsidP="00733A35">
            <w:pPr>
              <w:contextualSpacing/>
            </w:pP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14:paraId="14CA232B" w14:textId="77777777" w:rsidR="002A031C" w:rsidRDefault="002A031C" w:rsidP="00733A35">
            <w:pPr>
              <w:contextualSpacing/>
            </w:pPr>
          </w:p>
        </w:tc>
        <w:tc>
          <w:tcPr>
            <w:tcW w:w="180" w:type="dxa"/>
          </w:tcPr>
          <w:p w14:paraId="29B3EE75" w14:textId="77777777" w:rsidR="002A031C" w:rsidRDefault="002A031C" w:rsidP="00733A35">
            <w:pPr>
              <w:contextualSpacing/>
            </w:pPr>
          </w:p>
        </w:tc>
        <w:tc>
          <w:tcPr>
            <w:tcW w:w="630" w:type="dxa"/>
          </w:tcPr>
          <w:p w14:paraId="76CFBD11" w14:textId="77777777" w:rsidR="002A031C" w:rsidRDefault="00000000" w:rsidP="00733A35">
            <w:pPr>
              <w:contextualSpacing/>
            </w:pPr>
            <w:sdt>
              <w:sdtPr>
                <w:id w:val="-873226381"/>
                <w:placeholder>
                  <w:docPart w:val="988FCD3E25684E219F3B083B5E2417CF"/>
                </w:placeholder>
                <w:temporary/>
                <w:showingPlcHdr/>
                <w15:appearance w15:val="hidden"/>
              </w:sdtPr>
              <w:sdtContent>
                <w:r w:rsidR="00026CEE">
                  <w:t>Date:</w:t>
                </w:r>
              </w:sdtContent>
            </w:sdt>
          </w:p>
        </w:tc>
        <w:tc>
          <w:tcPr>
            <w:tcW w:w="180" w:type="dxa"/>
          </w:tcPr>
          <w:p w14:paraId="1A9528B8" w14:textId="77777777" w:rsidR="002A031C" w:rsidRDefault="002A031C" w:rsidP="00733A35">
            <w:pPr>
              <w:contextualSpacing/>
            </w:pPr>
          </w:p>
        </w:tc>
        <w:tc>
          <w:tcPr>
            <w:tcW w:w="2245" w:type="dxa"/>
            <w:tcBorders>
              <w:bottom w:val="single" w:sz="4" w:space="0" w:color="auto"/>
            </w:tcBorders>
          </w:tcPr>
          <w:p w14:paraId="6747D1EA" w14:textId="77777777" w:rsidR="002A031C" w:rsidRDefault="002A031C" w:rsidP="00733A35">
            <w:pPr>
              <w:contextualSpacing/>
            </w:pPr>
          </w:p>
        </w:tc>
      </w:tr>
    </w:tbl>
    <w:p w14:paraId="26E9F003" w14:textId="77777777" w:rsidR="00474660" w:rsidRDefault="00474660" w:rsidP="00733A35">
      <w:pPr>
        <w:pStyle w:val="Footer"/>
        <w:contextualSpacing/>
        <w:jc w:val="left"/>
      </w:pPr>
    </w:p>
    <w:p w14:paraId="352B89D2" w14:textId="37B4D542" w:rsidR="00EB2319" w:rsidRPr="00EB2319" w:rsidRDefault="00EB2319" w:rsidP="00733A35">
      <w:pPr>
        <w:pStyle w:val="Footer"/>
        <w:contextualSpacing/>
        <w:jc w:val="left"/>
        <w:rPr>
          <w:sz w:val="20"/>
          <w:szCs w:val="28"/>
        </w:rPr>
      </w:pPr>
      <w:r w:rsidRPr="00EB2319">
        <w:rPr>
          <w:sz w:val="20"/>
          <w:szCs w:val="28"/>
        </w:rPr>
        <w:t xml:space="preserve">Send completed application to </w:t>
      </w:r>
      <w:hyperlink r:id="rId11" w:history="1">
        <w:r w:rsidRPr="00EB2319">
          <w:rPr>
            <w:rStyle w:val="Hyperlink"/>
            <w:sz w:val="20"/>
            <w:szCs w:val="28"/>
          </w:rPr>
          <w:t>admin@westbranchtownship.net</w:t>
        </w:r>
      </w:hyperlink>
      <w:r w:rsidRPr="00EB2319">
        <w:rPr>
          <w:sz w:val="20"/>
          <w:szCs w:val="28"/>
        </w:rPr>
        <w:t xml:space="preserve">. </w:t>
      </w:r>
    </w:p>
    <w:sectPr w:rsidR="00EB2319" w:rsidRPr="00EB2319" w:rsidSect="00FA4E61">
      <w:footerReference w:type="default" r:id="rId12"/>
      <w:pgSz w:w="12240" w:h="15840"/>
      <w:pgMar w:top="720" w:right="1080" w:bottom="0" w:left="1080" w:header="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4A4B19" w14:textId="77777777" w:rsidR="00464E89" w:rsidRDefault="00464E89" w:rsidP="00176E67">
      <w:r>
        <w:separator/>
      </w:r>
    </w:p>
  </w:endnote>
  <w:endnote w:type="continuationSeparator" w:id="0">
    <w:p w14:paraId="752FDFCD" w14:textId="77777777" w:rsidR="00464E89" w:rsidRDefault="00464E89" w:rsidP="0017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2C757" w14:textId="24C2F978" w:rsidR="00D67252" w:rsidRDefault="00D67252" w:rsidP="00D67252">
    <w:pPr>
      <w:pStyle w:val="Footer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A86BB1" w14:textId="77777777" w:rsidR="00464E89" w:rsidRDefault="00464E89" w:rsidP="00176E67">
      <w:r>
        <w:separator/>
      </w:r>
    </w:p>
  </w:footnote>
  <w:footnote w:type="continuationSeparator" w:id="0">
    <w:p w14:paraId="546875F1" w14:textId="77777777" w:rsidR="00464E89" w:rsidRDefault="00464E89" w:rsidP="00176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4A48D924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alt="Stop outline" style="width:9.75pt;height:9.75pt;visibility:visible" o:bullet="t">
        <v:imagedata r:id="rId1" o:title=""/>
      </v:shape>
    </w:pict>
  </w:numPicBullet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21859439">
    <w:abstractNumId w:val="9"/>
  </w:num>
  <w:num w:numId="2" w16cid:durableId="59834691">
    <w:abstractNumId w:val="7"/>
  </w:num>
  <w:num w:numId="3" w16cid:durableId="1866597397">
    <w:abstractNumId w:val="6"/>
  </w:num>
  <w:num w:numId="4" w16cid:durableId="1926110346">
    <w:abstractNumId w:val="5"/>
  </w:num>
  <w:num w:numId="5" w16cid:durableId="171840898">
    <w:abstractNumId w:val="4"/>
  </w:num>
  <w:num w:numId="6" w16cid:durableId="724330994">
    <w:abstractNumId w:val="8"/>
  </w:num>
  <w:num w:numId="7" w16cid:durableId="968321022">
    <w:abstractNumId w:val="3"/>
  </w:num>
  <w:num w:numId="8" w16cid:durableId="282998591">
    <w:abstractNumId w:val="2"/>
  </w:num>
  <w:num w:numId="9" w16cid:durableId="1258751470">
    <w:abstractNumId w:val="1"/>
  </w:num>
  <w:num w:numId="10" w16cid:durableId="11141347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A35"/>
    <w:rsid w:val="000071F7"/>
    <w:rsid w:val="00010B00"/>
    <w:rsid w:val="00012B3C"/>
    <w:rsid w:val="00026CEE"/>
    <w:rsid w:val="000271D5"/>
    <w:rsid w:val="0002798A"/>
    <w:rsid w:val="000319A9"/>
    <w:rsid w:val="0004219A"/>
    <w:rsid w:val="00061632"/>
    <w:rsid w:val="000617B1"/>
    <w:rsid w:val="00083002"/>
    <w:rsid w:val="00083D46"/>
    <w:rsid w:val="00087B85"/>
    <w:rsid w:val="000A01F1"/>
    <w:rsid w:val="000A11D6"/>
    <w:rsid w:val="000A6B9E"/>
    <w:rsid w:val="000C1163"/>
    <w:rsid w:val="000C797A"/>
    <w:rsid w:val="000D2539"/>
    <w:rsid w:val="000D2BB8"/>
    <w:rsid w:val="000E0DDC"/>
    <w:rsid w:val="000E3741"/>
    <w:rsid w:val="000F2DF4"/>
    <w:rsid w:val="000F6783"/>
    <w:rsid w:val="000F7DB6"/>
    <w:rsid w:val="00120C95"/>
    <w:rsid w:val="0012523C"/>
    <w:rsid w:val="00133B3E"/>
    <w:rsid w:val="00137454"/>
    <w:rsid w:val="0014663E"/>
    <w:rsid w:val="00176E67"/>
    <w:rsid w:val="00180664"/>
    <w:rsid w:val="001903F7"/>
    <w:rsid w:val="0019395E"/>
    <w:rsid w:val="0019411D"/>
    <w:rsid w:val="001967C5"/>
    <w:rsid w:val="001A27B0"/>
    <w:rsid w:val="001A3CDA"/>
    <w:rsid w:val="001C104F"/>
    <w:rsid w:val="001C311A"/>
    <w:rsid w:val="001D32A7"/>
    <w:rsid w:val="001D35A0"/>
    <w:rsid w:val="001D3D88"/>
    <w:rsid w:val="001D6B76"/>
    <w:rsid w:val="001E1534"/>
    <w:rsid w:val="001E3BB6"/>
    <w:rsid w:val="001F512F"/>
    <w:rsid w:val="0020288E"/>
    <w:rsid w:val="00206A86"/>
    <w:rsid w:val="00211828"/>
    <w:rsid w:val="002153B7"/>
    <w:rsid w:val="00222814"/>
    <w:rsid w:val="00224D00"/>
    <w:rsid w:val="0023685A"/>
    <w:rsid w:val="00250014"/>
    <w:rsid w:val="00270AB0"/>
    <w:rsid w:val="00275BB5"/>
    <w:rsid w:val="00286F6A"/>
    <w:rsid w:val="00291C8C"/>
    <w:rsid w:val="00295267"/>
    <w:rsid w:val="002A031C"/>
    <w:rsid w:val="002A1ECE"/>
    <w:rsid w:val="002A2510"/>
    <w:rsid w:val="002A6FA9"/>
    <w:rsid w:val="002B4D1D"/>
    <w:rsid w:val="002B4DB2"/>
    <w:rsid w:val="002B5978"/>
    <w:rsid w:val="002C10B1"/>
    <w:rsid w:val="002C63CF"/>
    <w:rsid w:val="002D222A"/>
    <w:rsid w:val="002D3006"/>
    <w:rsid w:val="002D54B4"/>
    <w:rsid w:val="002D7147"/>
    <w:rsid w:val="002E0300"/>
    <w:rsid w:val="002E77F0"/>
    <w:rsid w:val="003076FD"/>
    <w:rsid w:val="00317005"/>
    <w:rsid w:val="00330050"/>
    <w:rsid w:val="0033187C"/>
    <w:rsid w:val="00335259"/>
    <w:rsid w:val="00336E35"/>
    <w:rsid w:val="0034719B"/>
    <w:rsid w:val="00353611"/>
    <w:rsid w:val="00364453"/>
    <w:rsid w:val="00372BAE"/>
    <w:rsid w:val="00374CE2"/>
    <w:rsid w:val="00381F35"/>
    <w:rsid w:val="00387538"/>
    <w:rsid w:val="003929F1"/>
    <w:rsid w:val="00392FB4"/>
    <w:rsid w:val="003A1B63"/>
    <w:rsid w:val="003A41A1"/>
    <w:rsid w:val="003B2326"/>
    <w:rsid w:val="003E3EE8"/>
    <w:rsid w:val="003F5ACF"/>
    <w:rsid w:val="00400251"/>
    <w:rsid w:val="00402A32"/>
    <w:rsid w:val="004046FC"/>
    <w:rsid w:val="00413F44"/>
    <w:rsid w:val="00424126"/>
    <w:rsid w:val="00437ED0"/>
    <w:rsid w:val="00440CD8"/>
    <w:rsid w:val="004414B9"/>
    <w:rsid w:val="00443837"/>
    <w:rsid w:val="00447DAA"/>
    <w:rsid w:val="00450F66"/>
    <w:rsid w:val="00457D5F"/>
    <w:rsid w:val="00461739"/>
    <w:rsid w:val="00464E89"/>
    <w:rsid w:val="00467306"/>
    <w:rsid w:val="00467865"/>
    <w:rsid w:val="00474660"/>
    <w:rsid w:val="00481C13"/>
    <w:rsid w:val="0048685F"/>
    <w:rsid w:val="00490804"/>
    <w:rsid w:val="00490A7A"/>
    <w:rsid w:val="00492074"/>
    <w:rsid w:val="004A0513"/>
    <w:rsid w:val="004A1437"/>
    <w:rsid w:val="004A4198"/>
    <w:rsid w:val="004A54EA"/>
    <w:rsid w:val="004B0578"/>
    <w:rsid w:val="004D0799"/>
    <w:rsid w:val="004D170E"/>
    <w:rsid w:val="004D23EA"/>
    <w:rsid w:val="004E34C6"/>
    <w:rsid w:val="004F15A3"/>
    <w:rsid w:val="004F62AD"/>
    <w:rsid w:val="00501AE8"/>
    <w:rsid w:val="00504B65"/>
    <w:rsid w:val="005052FA"/>
    <w:rsid w:val="005100DC"/>
    <w:rsid w:val="005114CE"/>
    <w:rsid w:val="0052122B"/>
    <w:rsid w:val="00523487"/>
    <w:rsid w:val="005557F6"/>
    <w:rsid w:val="005636C6"/>
    <w:rsid w:val="00563778"/>
    <w:rsid w:val="005828F5"/>
    <w:rsid w:val="00596629"/>
    <w:rsid w:val="005A1295"/>
    <w:rsid w:val="005B4AE2"/>
    <w:rsid w:val="005C7E4B"/>
    <w:rsid w:val="005D6F42"/>
    <w:rsid w:val="005D7C78"/>
    <w:rsid w:val="005E63CC"/>
    <w:rsid w:val="005E6A18"/>
    <w:rsid w:val="005F6E87"/>
    <w:rsid w:val="005F79BB"/>
    <w:rsid w:val="00602863"/>
    <w:rsid w:val="00607FED"/>
    <w:rsid w:val="00613129"/>
    <w:rsid w:val="00617C65"/>
    <w:rsid w:val="00622041"/>
    <w:rsid w:val="00626210"/>
    <w:rsid w:val="00630E5E"/>
    <w:rsid w:val="0063459A"/>
    <w:rsid w:val="00637382"/>
    <w:rsid w:val="0066126B"/>
    <w:rsid w:val="006633D7"/>
    <w:rsid w:val="00674583"/>
    <w:rsid w:val="00682C69"/>
    <w:rsid w:val="00685A1D"/>
    <w:rsid w:val="006A1A07"/>
    <w:rsid w:val="006D1F7F"/>
    <w:rsid w:val="006D2635"/>
    <w:rsid w:val="006D779C"/>
    <w:rsid w:val="006E2561"/>
    <w:rsid w:val="006E4F63"/>
    <w:rsid w:val="006E6FED"/>
    <w:rsid w:val="006E729E"/>
    <w:rsid w:val="006F167F"/>
    <w:rsid w:val="00700022"/>
    <w:rsid w:val="00722A00"/>
    <w:rsid w:val="00724FA4"/>
    <w:rsid w:val="007325A9"/>
    <w:rsid w:val="00733A35"/>
    <w:rsid w:val="00736224"/>
    <w:rsid w:val="0075451A"/>
    <w:rsid w:val="00757ADD"/>
    <w:rsid w:val="007602AC"/>
    <w:rsid w:val="00774B67"/>
    <w:rsid w:val="00776455"/>
    <w:rsid w:val="00782410"/>
    <w:rsid w:val="007858A6"/>
    <w:rsid w:val="00786E50"/>
    <w:rsid w:val="00793AC6"/>
    <w:rsid w:val="007967F2"/>
    <w:rsid w:val="007A71DE"/>
    <w:rsid w:val="007B199B"/>
    <w:rsid w:val="007B6119"/>
    <w:rsid w:val="007C1D5B"/>
    <w:rsid w:val="007C1DA0"/>
    <w:rsid w:val="007C71B8"/>
    <w:rsid w:val="007D03AD"/>
    <w:rsid w:val="007D577C"/>
    <w:rsid w:val="007E2A15"/>
    <w:rsid w:val="007E56C4"/>
    <w:rsid w:val="007F073D"/>
    <w:rsid w:val="007F3D5B"/>
    <w:rsid w:val="00806CE2"/>
    <w:rsid w:val="008107D6"/>
    <w:rsid w:val="00832EED"/>
    <w:rsid w:val="00841645"/>
    <w:rsid w:val="00852EC6"/>
    <w:rsid w:val="00856C35"/>
    <w:rsid w:val="00865EA3"/>
    <w:rsid w:val="00871876"/>
    <w:rsid w:val="008753A7"/>
    <w:rsid w:val="0088782D"/>
    <w:rsid w:val="008A4CB9"/>
    <w:rsid w:val="008B7081"/>
    <w:rsid w:val="008D7A67"/>
    <w:rsid w:val="008F2F8A"/>
    <w:rsid w:val="008F5BCD"/>
    <w:rsid w:val="00902964"/>
    <w:rsid w:val="00920507"/>
    <w:rsid w:val="00933455"/>
    <w:rsid w:val="0094790F"/>
    <w:rsid w:val="00956B08"/>
    <w:rsid w:val="00963970"/>
    <w:rsid w:val="00965186"/>
    <w:rsid w:val="00966B90"/>
    <w:rsid w:val="009737B7"/>
    <w:rsid w:val="009802C4"/>
    <w:rsid w:val="009976D9"/>
    <w:rsid w:val="00997A3E"/>
    <w:rsid w:val="009A12D5"/>
    <w:rsid w:val="009A4EA3"/>
    <w:rsid w:val="009A55DC"/>
    <w:rsid w:val="009B0A55"/>
    <w:rsid w:val="009B3645"/>
    <w:rsid w:val="009C220D"/>
    <w:rsid w:val="009C7B6D"/>
    <w:rsid w:val="009C7BEB"/>
    <w:rsid w:val="009E2E1A"/>
    <w:rsid w:val="00A01475"/>
    <w:rsid w:val="00A06119"/>
    <w:rsid w:val="00A16E80"/>
    <w:rsid w:val="00A20AAA"/>
    <w:rsid w:val="00A211B2"/>
    <w:rsid w:val="00A2727E"/>
    <w:rsid w:val="00A35524"/>
    <w:rsid w:val="00A53B75"/>
    <w:rsid w:val="00A60C9E"/>
    <w:rsid w:val="00A74F99"/>
    <w:rsid w:val="00A82BA3"/>
    <w:rsid w:val="00A8459D"/>
    <w:rsid w:val="00A94ACC"/>
    <w:rsid w:val="00AA2EA7"/>
    <w:rsid w:val="00AA40BE"/>
    <w:rsid w:val="00AB234A"/>
    <w:rsid w:val="00AC5E57"/>
    <w:rsid w:val="00AE6FA4"/>
    <w:rsid w:val="00AF4DDD"/>
    <w:rsid w:val="00B03907"/>
    <w:rsid w:val="00B11811"/>
    <w:rsid w:val="00B12C6B"/>
    <w:rsid w:val="00B311E1"/>
    <w:rsid w:val="00B4735C"/>
    <w:rsid w:val="00B51642"/>
    <w:rsid w:val="00B52E77"/>
    <w:rsid w:val="00B53C8E"/>
    <w:rsid w:val="00B579DF"/>
    <w:rsid w:val="00B7037B"/>
    <w:rsid w:val="00B74F24"/>
    <w:rsid w:val="00B90EC2"/>
    <w:rsid w:val="00B92822"/>
    <w:rsid w:val="00B93938"/>
    <w:rsid w:val="00B94926"/>
    <w:rsid w:val="00BA268F"/>
    <w:rsid w:val="00BC07E3"/>
    <w:rsid w:val="00BC55F2"/>
    <w:rsid w:val="00BD103E"/>
    <w:rsid w:val="00C079CA"/>
    <w:rsid w:val="00C164DE"/>
    <w:rsid w:val="00C1658E"/>
    <w:rsid w:val="00C36AEE"/>
    <w:rsid w:val="00C45FDA"/>
    <w:rsid w:val="00C47399"/>
    <w:rsid w:val="00C67003"/>
    <w:rsid w:val="00C67741"/>
    <w:rsid w:val="00C74647"/>
    <w:rsid w:val="00C76039"/>
    <w:rsid w:val="00C76480"/>
    <w:rsid w:val="00C80AD2"/>
    <w:rsid w:val="00C8155B"/>
    <w:rsid w:val="00C82C41"/>
    <w:rsid w:val="00C92A3C"/>
    <w:rsid w:val="00C92FD6"/>
    <w:rsid w:val="00CA6E8E"/>
    <w:rsid w:val="00CC7CAE"/>
    <w:rsid w:val="00CD0435"/>
    <w:rsid w:val="00CD5096"/>
    <w:rsid w:val="00CE5DC7"/>
    <w:rsid w:val="00CE7D54"/>
    <w:rsid w:val="00CF5377"/>
    <w:rsid w:val="00D0529B"/>
    <w:rsid w:val="00D06F3F"/>
    <w:rsid w:val="00D14E73"/>
    <w:rsid w:val="00D244DE"/>
    <w:rsid w:val="00D50448"/>
    <w:rsid w:val="00D55AFA"/>
    <w:rsid w:val="00D61038"/>
    <w:rsid w:val="00D6155E"/>
    <w:rsid w:val="00D67252"/>
    <w:rsid w:val="00D70541"/>
    <w:rsid w:val="00D83A19"/>
    <w:rsid w:val="00D86A85"/>
    <w:rsid w:val="00D90A75"/>
    <w:rsid w:val="00D91BA8"/>
    <w:rsid w:val="00D97B8E"/>
    <w:rsid w:val="00DA4514"/>
    <w:rsid w:val="00DA7E80"/>
    <w:rsid w:val="00DB1EE2"/>
    <w:rsid w:val="00DC47A2"/>
    <w:rsid w:val="00DE1551"/>
    <w:rsid w:val="00DE1A09"/>
    <w:rsid w:val="00DE565D"/>
    <w:rsid w:val="00DE7FB7"/>
    <w:rsid w:val="00DF6309"/>
    <w:rsid w:val="00E01C46"/>
    <w:rsid w:val="00E106E2"/>
    <w:rsid w:val="00E1262C"/>
    <w:rsid w:val="00E1582F"/>
    <w:rsid w:val="00E16229"/>
    <w:rsid w:val="00E20DDA"/>
    <w:rsid w:val="00E2257A"/>
    <w:rsid w:val="00E276B3"/>
    <w:rsid w:val="00E32A8B"/>
    <w:rsid w:val="00E33D13"/>
    <w:rsid w:val="00E36054"/>
    <w:rsid w:val="00E37E7B"/>
    <w:rsid w:val="00E46E04"/>
    <w:rsid w:val="00E5209B"/>
    <w:rsid w:val="00E61009"/>
    <w:rsid w:val="00E64130"/>
    <w:rsid w:val="00E72C24"/>
    <w:rsid w:val="00E87396"/>
    <w:rsid w:val="00E95A3F"/>
    <w:rsid w:val="00E96F6F"/>
    <w:rsid w:val="00EA01C9"/>
    <w:rsid w:val="00EB2319"/>
    <w:rsid w:val="00EB478A"/>
    <w:rsid w:val="00EB6DE8"/>
    <w:rsid w:val="00EC2438"/>
    <w:rsid w:val="00EC42A3"/>
    <w:rsid w:val="00EE0B73"/>
    <w:rsid w:val="00EE787B"/>
    <w:rsid w:val="00F14C0E"/>
    <w:rsid w:val="00F23DB1"/>
    <w:rsid w:val="00F436BA"/>
    <w:rsid w:val="00F504D7"/>
    <w:rsid w:val="00F83033"/>
    <w:rsid w:val="00F855AF"/>
    <w:rsid w:val="00F966AA"/>
    <w:rsid w:val="00FA4E61"/>
    <w:rsid w:val="00FB538F"/>
    <w:rsid w:val="00FC3071"/>
    <w:rsid w:val="00FD15E6"/>
    <w:rsid w:val="00FD1D70"/>
    <w:rsid w:val="00FD5902"/>
    <w:rsid w:val="00FD6A7D"/>
    <w:rsid w:val="00FE0A29"/>
    <w:rsid w:val="00FE236D"/>
    <w:rsid w:val="00FF1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2F66D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0300"/>
    <w:rPr>
      <w:rFonts w:asciiTheme="minorHAnsi" w:hAnsiTheme="minorHAnsi"/>
      <w:sz w:val="18"/>
      <w:szCs w:val="24"/>
    </w:rPr>
  </w:style>
  <w:style w:type="paragraph" w:styleId="Heading1">
    <w:name w:val="heading 1"/>
    <w:basedOn w:val="Normal"/>
    <w:next w:val="Normal"/>
    <w:qFormat/>
    <w:rsid w:val="007D03AD"/>
    <w:pPr>
      <w:spacing w:before="200" w:after="120"/>
      <w:outlineLvl w:val="0"/>
    </w:pPr>
    <w:rPr>
      <w:caps/>
      <w:sz w:val="32"/>
    </w:rPr>
  </w:style>
  <w:style w:type="paragraph" w:styleId="Heading2">
    <w:name w:val="heading 2"/>
    <w:basedOn w:val="Normal"/>
    <w:next w:val="Normal"/>
    <w:qFormat/>
    <w:rsid w:val="007D03AD"/>
    <w:pPr>
      <w:keepNext/>
      <w:spacing w:before="120" w:after="120"/>
      <w:outlineLvl w:val="1"/>
    </w:pPr>
    <w:rPr>
      <w:rFonts w:asciiTheme="majorHAnsi" w:hAnsiTheme="majorHAnsi"/>
      <w:b/>
      <w:color w:val="000000" w:themeColor="text1"/>
      <w:sz w:val="24"/>
    </w:rPr>
  </w:style>
  <w:style w:type="paragraph" w:styleId="Heading3">
    <w:name w:val="heading 3"/>
    <w:basedOn w:val="Normal"/>
    <w:next w:val="Normal"/>
    <w:qFormat/>
    <w:rsid w:val="00FD1D70"/>
    <w:pPr>
      <w:jc w:val="center"/>
      <w:outlineLvl w:val="2"/>
    </w:pPr>
    <w:rPr>
      <w:i/>
      <w:sz w:val="13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490804"/>
    <w:pPr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semiHidden/>
    <w:rsid w:val="00026CEE"/>
    <w:rPr>
      <w:rFonts w:asciiTheme="minorHAnsi" w:hAnsiTheme="minorHAnsi"/>
      <w:sz w:val="18"/>
      <w:szCs w:val="24"/>
    </w:rPr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Italic">
    <w:name w:val="Italic"/>
    <w:basedOn w:val="Normal"/>
    <w:semiHidden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semiHidden/>
    <w:qFormat/>
    <w:rsid w:val="00490804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semiHidden/>
    <w:qFormat/>
    <w:rsid w:val="00490804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semiHidden/>
    <w:rsid w:val="00026CEE"/>
    <w:rPr>
      <w:rFonts w:asciiTheme="minorHAnsi" w:hAnsiTheme="minorHAnsi"/>
      <w:b/>
      <w:sz w:val="18"/>
      <w:szCs w:val="19"/>
    </w:rPr>
  </w:style>
  <w:style w:type="table" w:styleId="TableGrid">
    <w:name w:val="Table Grid"/>
    <w:basedOn w:val="TableNormal"/>
    <w:uiPriority w:val="59"/>
    <w:rsid w:val="00856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D03AD"/>
    <w:rPr>
      <w:color w:val="808080"/>
    </w:rPr>
  </w:style>
  <w:style w:type="paragraph" w:styleId="Header">
    <w:name w:val="header"/>
    <w:basedOn w:val="Normal"/>
    <w:link w:val="HeaderChar"/>
    <w:uiPriority w:val="99"/>
    <w:semiHidden/>
    <w:rsid w:val="00176E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26CEE"/>
    <w:rPr>
      <w:rFonts w:asciiTheme="minorHAnsi" w:hAnsiTheme="minorHAnsi"/>
      <w:sz w:val="18"/>
      <w:szCs w:val="24"/>
    </w:rPr>
  </w:style>
  <w:style w:type="paragraph" w:styleId="Footer">
    <w:name w:val="footer"/>
    <w:basedOn w:val="Normal"/>
    <w:link w:val="FooterChar"/>
    <w:uiPriority w:val="99"/>
    <w:semiHidden/>
    <w:rsid w:val="00061632"/>
    <w:pPr>
      <w:jc w:val="center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26CEE"/>
    <w:rPr>
      <w:rFonts w:asciiTheme="minorHAnsi" w:hAnsiTheme="minorHAnsi"/>
      <w:sz w:val="18"/>
      <w:szCs w:val="24"/>
    </w:rPr>
  </w:style>
  <w:style w:type="table" w:styleId="TableGridLight">
    <w:name w:val="Grid Table Light"/>
    <w:basedOn w:val="TableNormal"/>
    <w:uiPriority w:val="40"/>
    <w:rsid w:val="00602863"/>
    <w:tblPr>
      <w:tblCellMar>
        <w:left w:w="0" w:type="dxa"/>
        <w:right w:w="0" w:type="dxa"/>
      </w:tblCellMar>
    </w:tblPr>
    <w:tblStylePr w:type="firstRow">
      <w:rPr>
        <w:b w:val="0"/>
        <w:i w:val="0"/>
      </w:rPr>
    </w:tblStylePr>
  </w:style>
  <w:style w:type="table" w:styleId="PlainTable3">
    <w:name w:val="Plain Table 3"/>
    <w:basedOn w:val="TableNormal"/>
    <w:uiPriority w:val="43"/>
    <w:rsid w:val="00602863"/>
    <w:tblPr>
      <w:tblStyleRowBandSize w:val="1"/>
      <w:tblStyleColBandSize w:val="1"/>
      <w:tblCellMar>
        <w:left w:w="0" w:type="dxa"/>
        <w:right w:w="0" w:type="dxa"/>
      </w:tblCellMar>
    </w:tblPr>
    <w:tcPr>
      <w:vAlign w:val="bottom"/>
    </w:tcPr>
    <w:tblStylePr w:type="firstRow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7D03AD"/>
    <w:rPr>
      <w:rFonts w:asciiTheme="majorHAnsi" w:hAnsiTheme="majorHAnsi"/>
      <w:b/>
      <w:sz w:val="48"/>
    </w:rPr>
  </w:style>
  <w:style w:type="character" w:customStyle="1" w:styleId="TitleChar">
    <w:name w:val="Title Char"/>
    <w:basedOn w:val="DefaultParagraphFont"/>
    <w:link w:val="Title"/>
    <w:uiPriority w:val="10"/>
    <w:rsid w:val="002E0300"/>
    <w:rPr>
      <w:rFonts w:asciiTheme="majorHAnsi" w:hAnsiTheme="majorHAnsi"/>
      <w:b/>
      <w:sz w:val="48"/>
      <w:szCs w:val="24"/>
    </w:rPr>
  </w:style>
  <w:style w:type="character" w:styleId="Hyperlink">
    <w:name w:val="Hyperlink"/>
    <w:basedOn w:val="DefaultParagraphFont"/>
    <w:uiPriority w:val="99"/>
    <w:semiHidden/>
    <w:rsid w:val="00EB231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23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dmin@westbranchtownship.net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rin\AppData\Roaming\Microsoft\Templates\Employment%20application%20(online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83E9147932641B791D900605C55C2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30D2E9-BA4D-4B29-A180-E7768A9A78C2}"/>
      </w:docPartPr>
      <w:docPartBody>
        <w:p w:rsidR="00235759" w:rsidRDefault="00000000">
          <w:pPr>
            <w:pStyle w:val="583E9147932641B791D900605C55C2E9"/>
          </w:pPr>
          <w:r>
            <w:t>Employment application</w:t>
          </w:r>
        </w:p>
      </w:docPartBody>
    </w:docPart>
    <w:docPart>
      <w:docPartPr>
        <w:name w:val="0D23FC1271DD4EA2B245F677D094F3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039123-0653-46B0-9FD1-61B2FC060BD2}"/>
      </w:docPartPr>
      <w:docPartBody>
        <w:p w:rsidR="00235759" w:rsidRDefault="00000000">
          <w:pPr>
            <w:pStyle w:val="0D23FC1271DD4EA2B245F677D094F3C4"/>
          </w:pPr>
          <w:r w:rsidRPr="00596629">
            <w:t>Application</w:t>
          </w:r>
          <w:r>
            <w:t xml:space="preserve"> </w:t>
          </w:r>
          <w:r w:rsidRPr="001D32A7">
            <w:t>information</w:t>
          </w:r>
        </w:p>
      </w:docPartBody>
    </w:docPart>
    <w:docPart>
      <w:docPartPr>
        <w:name w:val="72087CCAC388424FB5F55D3C0240FA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A4CB63-5919-4DC9-BF98-FC57A0D81DB8}"/>
      </w:docPartPr>
      <w:docPartBody>
        <w:p w:rsidR="00235759" w:rsidRDefault="00000000">
          <w:pPr>
            <w:pStyle w:val="72087CCAC388424FB5F55D3C0240FA7B"/>
          </w:pPr>
          <w:r>
            <w:t>Full name:</w:t>
          </w:r>
        </w:p>
      </w:docPartBody>
    </w:docPart>
    <w:docPart>
      <w:docPartPr>
        <w:name w:val="12BFBF180F1F4107930F2268750793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99C588-4117-49D4-AA4C-1B1A551AAB84}"/>
      </w:docPartPr>
      <w:docPartBody>
        <w:p w:rsidR="00235759" w:rsidRDefault="00000000">
          <w:pPr>
            <w:pStyle w:val="12BFBF180F1F4107930F2268750793FC"/>
          </w:pPr>
          <w:r>
            <w:t>Date:</w:t>
          </w:r>
        </w:p>
      </w:docPartBody>
    </w:docPart>
    <w:docPart>
      <w:docPartPr>
        <w:name w:val="A91BFEFF911F4DE982C68236687B52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DDFEC2-9354-4208-93B2-B5E8B2E851F8}"/>
      </w:docPartPr>
      <w:docPartBody>
        <w:p w:rsidR="00235759" w:rsidRDefault="00000000">
          <w:pPr>
            <w:pStyle w:val="A91BFEFF911F4DE982C68236687B52AC"/>
          </w:pPr>
          <w:r w:rsidRPr="00806CE2">
            <w:t>Last</w:t>
          </w:r>
        </w:p>
      </w:docPartBody>
    </w:docPart>
    <w:docPart>
      <w:docPartPr>
        <w:name w:val="0BB251A723DF40F79788972932F613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8627A5-24E9-43EE-BCB7-D24910E02539}"/>
      </w:docPartPr>
      <w:docPartBody>
        <w:p w:rsidR="00235759" w:rsidRDefault="00000000">
          <w:pPr>
            <w:pStyle w:val="0BB251A723DF40F79788972932F61369"/>
          </w:pPr>
          <w:r w:rsidRPr="00806CE2">
            <w:t>First</w:t>
          </w:r>
        </w:p>
      </w:docPartBody>
    </w:docPart>
    <w:docPart>
      <w:docPartPr>
        <w:name w:val="9384FE51421748DEBDE00033006E81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7BF448-AA11-445F-A297-F21ECF44AF78}"/>
      </w:docPartPr>
      <w:docPartBody>
        <w:p w:rsidR="00235759" w:rsidRDefault="00000000">
          <w:pPr>
            <w:pStyle w:val="9384FE51421748DEBDE00033006E81B1"/>
          </w:pPr>
          <w:r w:rsidRPr="00806CE2">
            <w:t>M.I.</w:t>
          </w:r>
        </w:p>
      </w:docPartBody>
    </w:docPart>
    <w:docPart>
      <w:docPartPr>
        <w:name w:val="153556443CEB456BB0C45018D61B89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7A1C68-0099-4255-8F05-55F242877C54}"/>
      </w:docPartPr>
      <w:docPartBody>
        <w:p w:rsidR="00235759" w:rsidRDefault="00000000">
          <w:pPr>
            <w:pStyle w:val="153556443CEB456BB0C45018D61B89C1"/>
          </w:pPr>
          <w:r>
            <w:t>Address:</w:t>
          </w:r>
        </w:p>
      </w:docPartBody>
    </w:docPart>
    <w:docPart>
      <w:docPartPr>
        <w:name w:val="4C2CB0CDFAC24A86BB3DF0B1089F53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90D62E-4FBB-459A-A156-F01CB260E1DF}"/>
      </w:docPartPr>
      <w:docPartBody>
        <w:p w:rsidR="00235759" w:rsidRDefault="00000000">
          <w:pPr>
            <w:pStyle w:val="4C2CB0CDFAC24A86BB3DF0B1089F5350"/>
          </w:pPr>
          <w:r>
            <w:t>Phone:</w:t>
          </w:r>
        </w:p>
      </w:docPartBody>
    </w:docPart>
    <w:docPart>
      <w:docPartPr>
        <w:name w:val="0AB8D0FDF8F342578C8E7056688626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867F4F-A6DB-4622-BA8F-F0B935BFE195}"/>
      </w:docPartPr>
      <w:docPartBody>
        <w:p w:rsidR="00235759" w:rsidRDefault="00000000">
          <w:pPr>
            <w:pStyle w:val="0AB8D0FDF8F342578C8E70566886265A"/>
          </w:pPr>
          <w:r w:rsidRPr="00806CE2">
            <w:t>Street address</w:t>
          </w:r>
        </w:p>
      </w:docPartBody>
    </w:docPart>
    <w:docPart>
      <w:docPartPr>
        <w:name w:val="5F231857484F4B6A95563520D18A9A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0AB982-25AD-4C6A-8B85-C7B90183E5F3}"/>
      </w:docPartPr>
      <w:docPartBody>
        <w:p w:rsidR="00235759" w:rsidRDefault="00000000">
          <w:pPr>
            <w:pStyle w:val="5F231857484F4B6A95563520D18A9A8D"/>
          </w:pPr>
          <w:r>
            <w:t>Apt/Unit #</w:t>
          </w:r>
        </w:p>
      </w:docPartBody>
    </w:docPart>
    <w:docPart>
      <w:docPartPr>
        <w:name w:val="0969235F54AE49E3BE727E34A4BC16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114F17-235D-4AE6-9C32-5C735212F8C6}"/>
      </w:docPartPr>
      <w:docPartBody>
        <w:p w:rsidR="00235759" w:rsidRDefault="00000000">
          <w:pPr>
            <w:pStyle w:val="0969235F54AE49E3BE727E34A4BC16A9"/>
          </w:pPr>
          <w:r w:rsidRPr="005114CE">
            <w:t>Are you a citizen of the</w:t>
          </w:r>
          <w:r>
            <w:t xml:space="preserve"> </w:t>
          </w:r>
          <w:r w:rsidRPr="005114CE">
            <w:t>United States?</w:t>
          </w:r>
        </w:p>
      </w:docPartBody>
    </w:docPart>
    <w:docPart>
      <w:docPartPr>
        <w:name w:val="9EEA0BC5F9834AC0A266845C59076C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69E65E-A7FC-4A7B-90BB-735F606F9B6A}"/>
      </w:docPartPr>
      <w:docPartBody>
        <w:p w:rsidR="00235759" w:rsidRDefault="00000000">
          <w:pPr>
            <w:pStyle w:val="9EEA0BC5F9834AC0A266845C59076CB6"/>
          </w:pPr>
          <w:r>
            <w:t>Yes</w:t>
          </w:r>
        </w:p>
      </w:docPartBody>
    </w:docPart>
    <w:docPart>
      <w:docPartPr>
        <w:name w:val="CD96BDC8FCA2461484465B2FAEA9D9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37D7C0-F3C3-47BF-B934-F96C96BA8061}"/>
      </w:docPartPr>
      <w:docPartBody>
        <w:p w:rsidR="00235759" w:rsidRDefault="00000000">
          <w:pPr>
            <w:pStyle w:val="CD96BDC8FCA2461484465B2FAEA9D90A"/>
          </w:pPr>
          <w:r>
            <w:t>No</w:t>
          </w:r>
        </w:p>
      </w:docPartBody>
    </w:docPart>
    <w:docPart>
      <w:docPartPr>
        <w:name w:val="4BCA298F4C4C48239A643116412562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2D76F6-6C31-40B7-A958-BFB4C6B5367D}"/>
      </w:docPartPr>
      <w:docPartBody>
        <w:p w:rsidR="00235759" w:rsidRDefault="00000000">
          <w:pPr>
            <w:pStyle w:val="4BCA298F4C4C48239A643116412562C3"/>
          </w:pPr>
          <w:r w:rsidRPr="005114CE">
            <w:t>Have you ever worked for this company?</w:t>
          </w:r>
        </w:p>
      </w:docPartBody>
    </w:docPart>
    <w:docPart>
      <w:docPartPr>
        <w:name w:val="A9ED8386D38942578A49A6A6857EE6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7B7E39-AB58-4D05-A52D-C9E86B9E1897}"/>
      </w:docPartPr>
      <w:docPartBody>
        <w:p w:rsidR="00235759" w:rsidRDefault="00000000">
          <w:pPr>
            <w:pStyle w:val="A9ED8386D38942578A49A6A6857EE6FD"/>
          </w:pPr>
          <w:r>
            <w:t>Yes</w:t>
          </w:r>
        </w:p>
      </w:docPartBody>
    </w:docPart>
    <w:docPart>
      <w:docPartPr>
        <w:name w:val="A1BA66E99F00493B810958310885E5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F61A5B-C85C-428A-94CA-787895AD658D}"/>
      </w:docPartPr>
      <w:docPartBody>
        <w:p w:rsidR="00235759" w:rsidRDefault="00000000">
          <w:pPr>
            <w:pStyle w:val="A1BA66E99F00493B810958310885E579"/>
          </w:pPr>
          <w:r>
            <w:t>No</w:t>
          </w:r>
        </w:p>
      </w:docPartBody>
    </w:docPart>
    <w:docPart>
      <w:docPartPr>
        <w:name w:val="D8819FC1D6F0435584A37E82150B63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EBFF4E-ECAD-4241-AF4C-B24E56CD4065}"/>
      </w:docPartPr>
      <w:docPartBody>
        <w:p w:rsidR="00235759" w:rsidRDefault="00000000">
          <w:pPr>
            <w:pStyle w:val="D8819FC1D6F0435584A37E82150B6387"/>
          </w:pPr>
          <w:r>
            <w:t>If yes, when?</w:t>
          </w:r>
        </w:p>
      </w:docPartBody>
    </w:docPart>
    <w:docPart>
      <w:docPartPr>
        <w:name w:val="06FF1329344A4E989489CF43D68BD1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9C5BA3-4FCA-4795-92D8-40344EA512A9}"/>
      </w:docPartPr>
      <w:docPartBody>
        <w:p w:rsidR="00235759" w:rsidRDefault="00000000">
          <w:pPr>
            <w:pStyle w:val="06FF1329344A4E989489CF43D68BD174"/>
          </w:pPr>
          <w:r w:rsidRPr="005114CE">
            <w:t>Have you ever been convicted of a felony?</w:t>
          </w:r>
        </w:p>
      </w:docPartBody>
    </w:docPart>
    <w:docPart>
      <w:docPartPr>
        <w:name w:val="6BC5C764DAE14E82862F849BD912C1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EA5173-1442-449D-BB1F-5F1BF114514F}"/>
      </w:docPartPr>
      <w:docPartBody>
        <w:p w:rsidR="00235759" w:rsidRDefault="00000000">
          <w:pPr>
            <w:pStyle w:val="6BC5C764DAE14E82862F849BD912C103"/>
          </w:pPr>
          <w:r>
            <w:t>Yes</w:t>
          </w:r>
        </w:p>
      </w:docPartBody>
    </w:docPart>
    <w:docPart>
      <w:docPartPr>
        <w:name w:val="728482BF08304E49ACA47014E43188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75C3EF-C1EA-44A0-B706-C595AA10A9F0}"/>
      </w:docPartPr>
      <w:docPartBody>
        <w:p w:rsidR="00235759" w:rsidRDefault="00000000">
          <w:pPr>
            <w:pStyle w:val="728482BF08304E49ACA47014E4318829"/>
          </w:pPr>
          <w:r>
            <w:t>No</w:t>
          </w:r>
        </w:p>
      </w:docPartBody>
    </w:docPart>
    <w:docPart>
      <w:docPartPr>
        <w:name w:val="27E3B5794E1B449491B4A51A56A496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AD2440-470E-401F-946E-69C8ECD0A541}"/>
      </w:docPartPr>
      <w:docPartBody>
        <w:p w:rsidR="00235759" w:rsidRDefault="00000000">
          <w:pPr>
            <w:pStyle w:val="27E3B5794E1B449491B4A51A56A49630"/>
          </w:pPr>
          <w:r>
            <w:t>If yes, explain?</w:t>
          </w:r>
        </w:p>
      </w:docPartBody>
    </w:docPart>
    <w:docPart>
      <w:docPartPr>
        <w:name w:val="B53856AE284845ADBFAF88079A0217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A14F82-0373-4F65-B416-EECFB5EC9409}"/>
      </w:docPartPr>
      <w:docPartBody>
        <w:p w:rsidR="00235759" w:rsidRDefault="00000000">
          <w:pPr>
            <w:pStyle w:val="B53856AE284845ADBFAF88079A0217F5"/>
          </w:pPr>
          <w:r>
            <w:t>Education</w:t>
          </w:r>
        </w:p>
      </w:docPartBody>
    </w:docPart>
    <w:docPart>
      <w:docPartPr>
        <w:name w:val="703108CF263C43AC8ADB7B1C8D420B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84BEA2-1B9A-46B0-B152-29B321B7A5C2}"/>
      </w:docPartPr>
      <w:docPartBody>
        <w:p w:rsidR="00235759" w:rsidRDefault="00000000">
          <w:pPr>
            <w:pStyle w:val="703108CF263C43AC8ADB7B1C8D420B3F"/>
          </w:pPr>
          <w:r>
            <w:t>High school:</w:t>
          </w:r>
        </w:p>
      </w:docPartBody>
    </w:docPart>
    <w:docPart>
      <w:docPartPr>
        <w:name w:val="D4AE8FC403324DC289E6D4CEB043F5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4A1B05-72B9-45D3-8FF3-F8869321E2AF}"/>
      </w:docPartPr>
      <w:docPartBody>
        <w:p w:rsidR="00235759" w:rsidRDefault="00000000">
          <w:pPr>
            <w:pStyle w:val="D4AE8FC403324DC289E6D4CEB043F55D"/>
          </w:pPr>
          <w:r>
            <w:t>Address:</w:t>
          </w:r>
        </w:p>
      </w:docPartBody>
    </w:docPart>
    <w:docPart>
      <w:docPartPr>
        <w:name w:val="768029125ACA4CBD8A7F9DA640763F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A45E21-8E62-47B2-BC06-2351D8144458}"/>
      </w:docPartPr>
      <w:docPartBody>
        <w:p w:rsidR="00235759" w:rsidRDefault="00000000">
          <w:pPr>
            <w:pStyle w:val="768029125ACA4CBD8A7F9DA640763F7F"/>
          </w:pPr>
          <w:r>
            <w:t>From:</w:t>
          </w:r>
        </w:p>
      </w:docPartBody>
    </w:docPart>
    <w:docPart>
      <w:docPartPr>
        <w:name w:val="02AFD36E43E54B05884C3656447F4A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BCBF75-82B7-477B-978F-95A4BCAF0ED1}"/>
      </w:docPartPr>
      <w:docPartBody>
        <w:p w:rsidR="00235759" w:rsidRDefault="00000000">
          <w:pPr>
            <w:pStyle w:val="02AFD36E43E54B05884C3656447F4AD5"/>
          </w:pPr>
          <w:r>
            <w:t>To:</w:t>
          </w:r>
        </w:p>
      </w:docPartBody>
    </w:docPart>
    <w:docPart>
      <w:docPartPr>
        <w:name w:val="0278C8476DA24888A65AA3C2455C42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4B8402-3B4E-4560-8992-BB8F9EA54987}"/>
      </w:docPartPr>
      <w:docPartBody>
        <w:p w:rsidR="00235759" w:rsidRDefault="00000000">
          <w:pPr>
            <w:pStyle w:val="0278C8476DA24888A65AA3C2455C42E0"/>
          </w:pPr>
          <w:r>
            <w:t>Did you graduate?</w:t>
          </w:r>
        </w:p>
      </w:docPartBody>
    </w:docPart>
    <w:docPart>
      <w:docPartPr>
        <w:name w:val="10631D5E40F94EC192C0293BDBEE75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59F9B8-43DE-42FC-AE8F-F640FD7D8BA8}"/>
      </w:docPartPr>
      <w:docPartBody>
        <w:p w:rsidR="00235759" w:rsidRDefault="00000000">
          <w:pPr>
            <w:pStyle w:val="10631D5E40F94EC192C0293BDBEE7522"/>
          </w:pPr>
          <w:r>
            <w:t>Yes</w:t>
          </w:r>
        </w:p>
      </w:docPartBody>
    </w:docPart>
    <w:docPart>
      <w:docPartPr>
        <w:name w:val="5797994A78F44582AD69EF38D977B7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69BA2F-690C-41C1-B19B-1CA891A17967}"/>
      </w:docPartPr>
      <w:docPartBody>
        <w:p w:rsidR="00235759" w:rsidRDefault="00000000">
          <w:pPr>
            <w:pStyle w:val="5797994A78F44582AD69EF38D977B7FF"/>
          </w:pPr>
          <w:r>
            <w:t>No</w:t>
          </w:r>
        </w:p>
      </w:docPartBody>
    </w:docPart>
    <w:docPart>
      <w:docPartPr>
        <w:name w:val="4B1D2D18D2D74161B316D10AB85AEB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7A3C08-5065-4F94-9312-6B480528196A}"/>
      </w:docPartPr>
      <w:docPartBody>
        <w:p w:rsidR="00235759" w:rsidRDefault="00000000">
          <w:pPr>
            <w:pStyle w:val="4B1D2D18D2D74161B316D10AB85AEB09"/>
          </w:pPr>
          <w:r>
            <w:t>Diploma:</w:t>
          </w:r>
        </w:p>
      </w:docPartBody>
    </w:docPart>
    <w:docPart>
      <w:docPartPr>
        <w:name w:val="9E04C70D597D41968FFEA101C256CD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8CFCF5-F8C1-4F4C-9B7B-667BAFE815DA}"/>
      </w:docPartPr>
      <w:docPartBody>
        <w:p w:rsidR="00235759" w:rsidRDefault="00000000">
          <w:pPr>
            <w:pStyle w:val="9E04C70D597D41968FFEA101C256CD0A"/>
          </w:pPr>
          <w:r>
            <w:t>College:</w:t>
          </w:r>
        </w:p>
      </w:docPartBody>
    </w:docPart>
    <w:docPart>
      <w:docPartPr>
        <w:name w:val="1324F82AE2D449E2B770EA00935647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C3192F-B9E0-484B-92FE-972DBDE29BD7}"/>
      </w:docPartPr>
      <w:docPartBody>
        <w:p w:rsidR="00235759" w:rsidRDefault="00000000">
          <w:pPr>
            <w:pStyle w:val="1324F82AE2D449E2B770EA00935647AA"/>
          </w:pPr>
          <w:r>
            <w:t>Address:</w:t>
          </w:r>
        </w:p>
      </w:docPartBody>
    </w:docPart>
    <w:docPart>
      <w:docPartPr>
        <w:name w:val="4D58536E4FB94568B82AB9989BC31B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BBC361-C6CF-4630-A6CA-FCBD3F71E067}"/>
      </w:docPartPr>
      <w:docPartBody>
        <w:p w:rsidR="00235759" w:rsidRDefault="00000000">
          <w:pPr>
            <w:pStyle w:val="4D58536E4FB94568B82AB9989BC31B0D"/>
          </w:pPr>
          <w:r>
            <w:t>From:</w:t>
          </w:r>
        </w:p>
      </w:docPartBody>
    </w:docPart>
    <w:docPart>
      <w:docPartPr>
        <w:name w:val="37ABE7D5FC9E4DCDBCCE3704E8FA60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E7AA59-7771-4449-A65E-9F291D6D36E0}"/>
      </w:docPartPr>
      <w:docPartBody>
        <w:p w:rsidR="00235759" w:rsidRDefault="00000000">
          <w:pPr>
            <w:pStyle w:val="37ABE7D5FC9E4DCDBCCE3704E8FA6024"/>
          </w:pPr>
          <w:r>
            <w:t>To:</w:t>
          </w:r>
        </w:p>
      </w:docPartBody>
    </w:docPart>
    <w:docPart>
      <w:docPartPr>
        <w:name w:val="78B1B710118C4F02AF35130F5DF667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4FE540-8EC8-4B4B-9B0C-F4A6F51850CC}"/>
      </w:docPartPr>
      <w:docPartBody>
        <w:p w:rsidR="00235759" w:rsidRDefault="00000000">
          <w:pPr>
            <w:pStyle w:val="78B1B710118C4F02AF35130F5DF667C6"/>
          </w:pPr>
          <w:r>
            <w:t>Did you graduate?</w:t>
          </w:r>
        </w:p>
      </w:docPartBody>
    </w:docPart>
    <w:docPart>
      <w:docPartPr>
        <w:name w:val="1D380A9B0EBE47A8A77A65BECC784C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E6D8BD-6A2E-4644-8940-0CBFBF9F9569}"/>
      </w:docPartPr>
      <w:docPartBody>
        <w:p w:rsidR="00235759" w:rsidRDefault="00000000">
          <w:pPr>
            <w:pStyle w:val="1D380A9B0EBE47A8A77A65BECC784C70"/>
          </w:pPr>
          <w:r>
            <w:t>Yes</w:t>
          </w:r>
        </w:p>
      </w:docPartBody>
    </w:docPart>
    <w:docPart>
      <w:docPartPr>
        <w:name w:val="91CA68AD36324CE4B3A11FFBB3D9E4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997CD3-0D1B-4694-978B-10C2A3F27E2F}"/>
      </w:docPartPr>
      <w:docPartBody>
        <w:p w:rsidR="00235759" w:rsidRDefault="00000000">
          <w:pPr>
            <w:pStyle w:val="91CA68AD36324CE4B3A11FFBB3D9E49A"/>
          </w:pPr>
          <w:r>
            <w:t>No</w:t>
          </w:r>
        </w:p>
      </w:docPartBody>
    </w:docPart>
    <w:docPart>
      <w:docPartPr>
        <w:name w:val="FC0C3B009DB14BB59CBC003A960865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B582BD-7B24-4D86-8F17-54F535444E80}"/>
      </w:docPartPr>
      <w:docPartBody>
        <w:p w:rsidR="00235759" w:rsidRDefault="00000000">
          <w:pPr>
            <w:pStyle w:val="FC0C3B009DB14BB59CBC003A960865CF"/>
          </w:pPr>
          <w:r>
            <w:t>Degree:</w:t>
          </w:r>
        </w:p>
      </w:docPartBody>
    </w:docPart>
    <w:docPart>
      <w:docPartPr>
        <w:name w:val="B193C9FBACF34BA89E39093BA5F6C0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FE4FB2-5E81-4DC6-8954-45CFFF9784A4}"/>
      </w:docPartPr>
      <w:docPartBody>
        <w:p w:rsidR="00235759" w:rsidRDefault="00000000">
          <w:pPr>
            <w:pStyle w:val="B193C9FBACF34BA89E39093BA5F6C036"/>
          </w:pPr>
          <w:r>
            <w:t>Other:</w:t>
          </w:r>
        </w:p>
      </w:docPartBody>
    </w:docPart>
    <w:docPart>
      <w:docPartPr>
        <w:name w:val="C21225843F354934B5C1479A07EC73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A38A34-2F38-463E-A3DD-2C95E43A3874}"/>
      </w:docPartPr>
      <w:docPartBody>
        <w:p w:rsidR="00235759" w:rsidRDefault="00000000">
          <w:pPr>
            <w:pStyle w:val="C21225843F354934B5C1479A07EC735B"/>
          </w:pPr>
          <w:r>
            <w:t>Address:</w:t>
          </w:r>
        </w:p>
      </w:docPartBody>
    </w:docPart>
    <w:docPart>
      <w:docPartPr>
        <w:name w:val="39F14AD8F3A24A0A85B157855771AE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8056BA-1119-4D73-8C06-E0EACD69F203}"/>
      </w:docPartPr>
      <w:docPartBody>
        <w:p w:rsidR="00235759" w:rsidRDefault="00000000">
          <w:pPr>
            <w:pStyle w:val="39F14AD8F3A24A0A85B157855771AEB9"/>
          </w:pPr>
          <w:r>
            <w:t>From:</w:t>
          </w:r>
        </w:p>
      </w:docPartBody>
    </w:docPart>
    <w:docPart>
      <w:docPartPr>
        <w:name w:val="13AE890943B44106A47DBDCDDFC2BB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9AFF82-ADC0-4B12-819F-2FFDC249C530}"/>
      </w:docPartPr>
      <w:docPartBody>
        <w:p w:rsidR="00235759" w:rsidRDefault="00000000">
          <w:pPr>
            <w:pStyle w:val="13AE890943B44106A47DBDCDDFC2BB2E"/>
          </w:pPr>
          <w:r>
            <w:t>To:</w:t>
          </w:r>
        </w:p>
      </w:docPartBody>
    </w:docPart>
    <w:docPart>
      <w:docPartPr>
        <w:name w:val="6322CA64DD3D4759A248A8F3CB0D92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7801B8-864F-4424-A91D-5BA8700F474C}"/>
      </w:docPartPr>
      <w:docPartBody>
        <w:p w:rsidR="00235759" w:rsidRDefault="00000000">
          <w:pPr>
            <w:pStyle w:val="6322CA64DD3D4759A248A8F3CB0D9251"/>
          </w:pPr>
          <w:r>
            <w:t>Did you graduate?</w:t>
          </w:r>
        </w:p>
      </w:docPartBody>
    </w:docPart>
    <w:docPart>
      <w:docPartPr>
        <w:name w:val="A4B8F02309704C3E8495D8D69906A6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6AB66E-AE38-4869-B844-724A0F180639}"/>
      </w:docPartPr>
      <w:docPartBody>
        <w:p w:rsidR="00235759" w:rsidRDefault="00000000">
          <w:pPr>
            <w:pStyle w:val="A4B8F02309704C3E8495D8D69906A657"/>
          </w:pPr>
          <w:r>
            <w:t>Yes</w:t>
          </w:r>
        </w:p>
      </w:docPartBody>
    </w:docPart>
    <w:docPart>
      <w:docPartPr>
        <w:name w:val="DFB8821ED29345E3972018142A6D17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6FF329-4427-4912-B154-0E24F60268C9}"/>
      </w:docPartPr>
      <w:docPartBody>
        <w:p w:rsidR="00235759" w:rsidRDefault="00000000">
          <w:pPr>
            <w:pStyle w:val="DFB8821ED29345E3972018142A6D17AC"/>
          </w:pPr>
          <w:r>
            <w:t>No</w:t>
          </w:r>
        </w:p>
      </w:docPartBody>
    </w:docPart>
    <w:docPart>
      <w:docPartPr>
        <w:name w:val="1D6A05E75AA2457EA0014A027EB036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174366-CD27-488C-BB11-835073CC3089}"/>
      </w:docPartPr>
      <w:docPartBody>
        <w:p w:rsidR="00235759" w:rsidRDefault="00000000">
          <w:pPr>
            <w:pStyle w:val="1D6A05E75AA2457EA0014A027EB03622"/>
          </w:pPr>
          <w:r>
            <w:t>Degree:</w:t>
          </w:r>
        </w:p>
      </w:docPartBody>
    </w:docPart>
    <w:docPart>
      <w:docPartPr>
        <w:name w:val="B311C51FAA784E5AB807D315FCDA24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86B2CA-76D7-43FF-AA0C-80A996006643}"/>
      </w:docPartPr>
      <w:docPartBody>
        <w:p w:rsidR="00235759" w:rsidRDefault="00000000">
          <w:pPr>
            <w:pStyle w:val="B311C51FAA784E5AB807D315FCDA2478"/>
          </w:pPr>
          <w:r>
            <w:t>References</w:t>
          </w:r>
        </w:p>
      </w:docPartBody>
    </w:docPart>
    <w:docPart>
      <w:docPartPr>
        <w:name w:val="B574479BB59E42CEAA53FD1842F211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8D9922-248F-497D-8AB1-2FB4A07E9B05}"/>
      </w:docPartPr>
      <w:docPartBody>
        <w:p w:rsidR="00235759" w:rsidRDefault="00000000">
          <w:pPr>
            <w:pStyle w:val="B574479BB59E42CEAA53FD1842F2110F"/>
          </w:pPr>
          <w:r w:rsidRPr="004F15A3">
            <w:t>Please list three professional references.</w:t>
          </w:r>
        </w:p>
      </w:docPartBody>
    </w:docPart>
    <w:docPart>
      <w:docPartPr>
        <w:name w:val="4D93A7F3449D439E99C53AE8AE2B34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2F6D9B-9FAE-4078-8548-0B7D78423058}"/>
      </w:docPartPr>
      <w:docPartBody>
        <w:p w:rsidR="00235759" w:rsidRDefault="00000000">
          <w:pPr>
            <w:pStyle w:val="4D93A7F3449D439E99C53AE8AE2B3473"/>
          </w:pPr>
          <w:r>
            <w:t>Full name:</w:t>
          </w:r>
        </w:p>
      </w:docPartBody>
    </w:docPart>
    <w:docPart>
      <w:docPartPr>
        <w:name w:val="B31045482CB84E0EBC77A4FDC6D0BC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FBBD1F-5F9B-4A18-88F9-EC3661623F25}"/>
      </w:docPartPr>
      <w:docPartBody>
        <w:p w:rsidR="00235759" w:rsidRDefault="00000000">
          <w:pPr>
            <w:pStyle w:val="B31045482CB84E0EBC77A4FDC6D0BC5C"/>
          </w:pPr>
          <w:r>
            <w:t>Relationship:</w:t>
          </w:r>
        </w:p>
      </w:docPartBody>
    </w:docPart>
    <w:docPart>
      <w:docPartPr>
        <w:name w:val="40AAD9C352C64D94B7606CFDA8E9F1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B1321B-14F4-428E-9624-2D3A69BAC79A}"/>
      </w:docPartPr>
      <w:docPartBody>
        <w:p w:rsidR="00235759" w:rsidRDefault="00000000">
          <w:pPr>
            <w:pStyle w:val="40AAD9C352C64D94B7606CFDA8E9F15B"/>
          </w:pPr>
          <w:r>
            <w:t>Company:</w:t>
          </w:r>
        </w:p>
      </w:docPartBody>
    </w:docPart>
    <w:docPart>
      <w:docPartPr>
        <w:name w:val="90E855C345FA4754B3764D55F687CE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9AD980-E635-4EB8-9B24-3C61B3DC8CA9}"/>
      </w:docPartPr>
      <w:docPartBody>
        <w:p w:rsidR="00235759" w:rsidRDefault="00000000">
          <w:pPr>
            <w:pStyle w:val="90E855C345FA4754B3764D55F687CE58"/>
          </w:pPr>
          <w:r>
            <w:t>Phone:</w:t>
          </w:r>
        </w:p>
      </w:docPartBody>
    </w:docPart>
    <w:docPart>
      <w:docPartPr>
        <w:name w:val="FB9B350748ED4F39B410B1035035E6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22FFB4-0486-419C-BDB2-15B6DFA85324}"/>
      </w:docPartPr>
      <w:docPartBody>
        <w:p w:rsidR="00235759" w:rsidRDefault="00000000">
          <w:pPr>
            <w:pStyle w:val="FB9B350748ED4F39B410B1035035E621"/>
          </w:pPr>
          <w:r>
            <w:t>Address:</w:t>
          </w:r>
        </w:p>
      </w:docPartBody>
    </w:docPart>
    <w:docPart>
      <w:docPartPr>
        <w:name w:val="D6CBDF37CB5C46139E3EF707C0C394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9DEAFD-F0A0-4009-B9B2-D97D0794DAC7}"/>
      </w:docPartPr>
      <w:docPartBody>
        <w:p w:rsidR="00235759" w:rsidRDefault="00000000">
          <w:pPr>
            <w:pStyle w:val="D6CBDF37CB5C46139E3EF707C0C39484"/>
          </w:pPr>
          <w:r>
            <w:t>Email:</w:t>
          </w:r>
        </w:p>
      </w:docPartBody>
    </w:docPart>
    <w:docPart>
      <w:docPartPr>
        <w:name w:val="DB328A0409E94C809509BE359E4E30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CD4DF1-12E8-4E9F-B6C1-31AE2C9F3C12}"/>
      </w:docPartPr>
      <w:docPartBody>
        <w:p w:rsidR="00235759" w:rsidRDefault="00000000">
          <w:pPr>
            <w:pStyle w:val="DB328A0409E94C809509BE359E4E3033"/>
          </w:pPr>
          <w:r>
            <w:t>Full name:</w:t>
          </w:r>
        </w:p>
      </w:docPartBody>
    </w:docPart>
    <w:docPart>
      <w:docPartPr>
        <w:name w:val="8E7CEF75D4E348768243A17AE9752A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D0A179-821D-4A0E-8D50-9B2A224BEFD4}"/>
      </w:docPartPr>
      <w:docPartBody>
        <w:p w:rsidR="00235759" w:rsidRDefault="00000000">
          <w:pPr>
            <w:pStyle w:val="8E7CEF75D4E348768243A17AE9752A46"/>
          </w:pPr>
          <w:r>
            <w:t>Relationship:</w:t>
          </w:r>
        </w:p>
      </w:docPartBody>
    </w:docPart>
    <w:docPart>
      <w:docPartPr>
        <w:name w:val="62FC3FDDAB294BF9A0923DDBA5944C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399EB7-5BD4-46AC-8296-2ED8F2D67D16}"/>
      </w:docPartPr>
      <w:docPartBody>
        <w:p w:rsidR="00235759" w:rsidRDefault="00000000">
          <w:pPr>
            <w:pStyle w:val="62FC3FDDAB294BF9A0923DDBA5944C9E"/>
          </w:pPr>
          <w:r>
            <w:t>Company:</w:t>
          </w:r>
        </w:p>
      </w:docPartBody>
    </w:docPart>
    <w:docPart>
      <w:docPartPr>
        <w:name w:val="8FBB7832967B4A08A4731E9492F4D2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E97C67-CC78-4487-AEFE-7D00CEFF0643}"/>
      </w:docPartPr>
      <w:docPartBody>
        <w:p w:rsidR="00235759" w:rsidRDefault="00000000">
          <w:pPr>
            <w:pStyle w:val="8FBB7832967B4A08A4731E9492F4D27D"/>
          </w:pPr>
          <w:r>
            <w:t>Phone:</w:t>
          </w:r>
        </w:p>
      </w:docPartBody>
    </w:docPart>
    <w:docPart>
      <w:docPartPr>
        <w:name w:val="A83DCA9668124D7B948072E4446F23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2EE868-9532-4B92-BCFD-00A2624DF6B4}"/>
      </w:docPartPr>
      <w:docPartBody>
        <w:p w:rsidR="00235759" w:rsidRDefault="00000000">
          <w:pPr>
            <w:pStyle w:val="A83DCA9668124D7B948072E4446F231B"/>
          </w:pPr>
          <w:r>
            <w:t>Address:</w:t>
          </w:r>
        </w:p>
      </w:docPartBody>
    </w:docPart>
    <w:docPart>
      <w:docPartPr>
        <w:name w:val="234E04F6B47344288C5466DE845DA2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582A90-6DA3-41CD-8FB7-D84F66181478}"/>
      </w:docPartPr>
      <w:docPartBody>
        <w:p w:rsidR="00235759" w:rsidRDefault="00000000">
          <w:pPr>
            <w:pStyle w:val="234E04F6B47344288C5466DE845DA270"/>
          </w:pPr>
          <w:r>
            <w:t>Email:</w:t>
          </w:r>
        </w:p>
      </w:docPartBody>
    </w:docPart>
    <w:docPart>
      <w:docPartPr>
        <w:name w:val="27F6F0B41B5847088C3C24D7EF0C6C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5E610A-5EB3-472A-9E01-0799C317C72C}"/>
      </w:docPartPr>
      <w:docPartBody>
        <w:p w:rsidR="00235759" w:rsidRDefault="00000000">
          <w:pPr>
            <w:pStyle w:val="27F6F0B41B5847088C3C24D7EF0C6C53"/>
          </w:pPr>
          <w:r>
            <w:t>Full name:</w:t>
          </w:r>
        </w:p>
      </w:docPartBody>
    </w:docPart>
    <w:docPart>
      <w:docPartPr>
        <w:name w:val="7E20DBA1E34D4BAE97887DC92344EC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0205D7-2E24-4B03-BE24-29DCD77AA5D0}"/>
      </w:docPartPr>
      <w:docPartBody>
        <w:p w:rsidR="00235759" w:rsidRDefault="00000000">
          <w:pPr>
            <w:pStyle w:val="7E20DBA1E34D4BAE97887DC92344EC3F"/>
          </w:pPr>
          <w:r>
            <w:t>Relationship:</w:t>
          </w:r>
        </w:p>
      </w:docPartBody>
    </w:docPart>
    <w:docPart>
      <w:docPartPr>
        <w:name w:val="16A8036890B3443EB41747DBBE29C7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84074D-157D-4714-9FA3-414D84A18811}"/>
      </w:docPartPr>
      <w:docPartBody>
        <w:p w:rsidR="00235759" w:rsidRDefault="00000000">
          <w:pPr>
            <w:pStyle w:val="16A8036890B3443EB41747DBBE29C700"/>
          </w:pPr>
          <w:r>
            <w:t>Company:</w:t>
          </w:r>
        </w:p>
      </w:docPartBody>
    </w:docPart>
    <w:docPart>
      <w:docPartPr>
        <w:name w:val="9DC4C69535764C0E9F3F4C5EAC498B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6889DC-8071-4B46-8A7C-541B2C63DBF7}"/>
      </w:docPartPr>
      <w:docPartBody>
        <w:p w:rsidR="00235759" w:rsidRDefault="00000000">
          <w:pPr>
            <w:pStyle w:val="9DC4C69535764C0E9F3F4C5EAC498BE6"/>
          </w:pPr>
          <w:r>
            <w:t>Phone:</w:t>
          </w:r>
        </w:p>
      </w:docPartBody>
    </w:docPart>
    <w:docPart>
      <w:docPartPr>
        <w:name w:val="5448B6B2ED34490593C9DD575547E5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C0B237-A636-4887-BB28-6D072CA1777C}"/>
      </w:docPartPr>
      <w:docPartBody>
        <w:p w:rsidR="00235759" w:rsidRDefault="00000000">
          <w:pPr>
            <w:pStyle w:val="5448B6B2ED34490593C9DD575547E5FB"/>
          </w:pPr>
          <w:r>
            <w:t>Address:</w:t>
          </w:r>
        </w:p>
      </w:docPartBody>
    </w:docPart>
    <w:docPart>
      <w:docPartPr>
        <w:name w:val="99552F4ABC89458B9AF6A7EA2207AB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0E1991-3245-4129-BB5F-DA320E52303C}"/>
      </w:docPartPr>
      <w:docPartBody>
        <w:p w:rsidR="00235759" w:rsidRDefault="00000000">
          <w:pPr>
            <w:pStyle w:val="99552F4ABC89458B9AF6A7EA2207AB9C"/>
          </w:pPr>
          <w:r>
            <w:t>Email:</w:t>
          </w:r>
        </w:p>
      </w:docPartBody>
    </w:docPart>
    <w:docPart>
      <w:docPartPr>
        <w:name w:val="557D3B82E70944B5826C120D6C04C2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E87476-1D21-4233-9F20-163596FAA892}"/>
      </w:docPartPr>
      <w:docPartBody>
        <w:p w:rsidR="00235759" w:rsidRDefault="00000000">
          <w:pPr>
            <w:pStyle w:val="557D3B82E70944B5826C120D6C04C2D3"/>
          </w:pPr>
          <w:r>
            <w:t>Previous Employment</w:t>
          </w:r>
        </w:p>
      </w:docPartBody>
    </w:docPart>
    <w:docPart>
      <w:docPartPr>
        <w:name w:val="6EEFFAC37BF9482B958CAC7E12018B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0161BA-9560-4D7D-997C-2641FB06FE80}"/>
      </w:docPartPr>
      <w:docPartBody>
        <w:p w:rsidR="00235759" w:rsidRDefault="00000000">
          <w:pPr>
            <w:pStyle w:val="6EEFFAC37BF9482B958CAC7E12018B14"/>
          </w:pPr>
          <w:r>
            <w:t>Company:</w:t>
          </w:r>
        </w:p>
      </w:docPartBody>
    </w:docPart>
    <w:docPart>
      <w:docPartPr>
        <w:name w:val="DCDED9F7B41642F6B05F715D95FAC8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83A774-A2D1-4B54-9AC5-139264A93B89}"/>
      </w:docPartPr>
      <w:docPartBody>
        <w:p w:rsidR="00235759" w:rsidRDefault="00000000">
          <w:pPr>
            <w:pStyle w:val="DCDED9F7B41642F6B05F715D95FAC8F9"/>
          </w:pPr>
          <w:r>
            <w:t>Phone:</w:t>
          </w:r>
        </w:p>
      </w:docPartBody>
    </w:docPart>
    <w:docPart>
      <w:docPartPr>
        <w:name w:val="FA3346B4D77445E09F91B12CE973E0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0EBAA8-707F-4DF4-939E-8C323C52EE5B}"/>
      </w:docPartPr>
      <w:docPartBody>
        <w:p w:rsidR="00235759" w:rsidRDefault="00000000">
          <w:pPr>
            <w:pStyle w:val="FA3346B4D77445E09F91B12CE973E084"/>
          </w:pPr>
          <w:r>
            <w:t>Address:</w:t>
          </w:r>
        </w:p>
      </w:docPartBody>
    </w:docPart>
    <w:docPart>
      <w:docPartPr>
        <w:name w:val="BE4895B3C49A4E7D823085A850837B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61D2A4-0DF0-4007-8C07-8103ACE3C579}"/>
      </w:docPartPr>
      <w:docPartBody>
        <w:p w:rsidR="00235759" w:rsidRDefault="00000000">
          <w:pPr>
            <w:pStyle w:val="BE4895B3C49A4E7D823085A850837B46"/>
          </w:pPr>
          <w:r>
            <w:t>Supervisor:</w:t>
          </w:r>
        </w:p>
      </w:docPartBody>
    </w:docPart>
    <w:docPart>
      <w:docPartPr>
        <w:name w:val="6965ABA1E30E459B897A9C709A7BEF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3ABB14-7F7D-4007-949B-72F39F44E7D9}"/>
      </w:docPartPr>
      <w:docPartBody>
        <w:p w:rsidR="00235759" w:rsidRDefault="00000000">
          <w:pPr>
            <w:pStyle w:val="6965ABA1E30E459B897A9C709A7BEF9F"/>
          </w:pPr>
          <w:r>
            <w:t>Job title:</w:t>
          </w:r>
        </w:p>
      </w:docPartBody>
    </w:docPart>
    <w:docPart>
      <w:docPartPr>
        <w:name w:val="88D913CDB9CD4748B670E166137BF8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99B9E0-E940-42EE-95F3-AFD2FE7297C8}"/>
      </w:docPartPr>
      <w:docPartBody>
        <w:p w:rsidR="00235759" w:rsidRDefault="00000000">
          <w:pPr>
            <w:pStyle w:val="88D913CDB9CD4748B670E166137BF81C"/>
          </w:pPr>
          <w:r>
            <w:t>From:</w:t>
          </w:r>
        </w:p>
      </w:docPartBody>
    </w:docPart>
    <w:docPart>
      <w:docPartPr>
        <w:name w:val="A83711F0BA5341AFAA45D87A5B5A19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03057B-0A43-4778-AE07-04C313C777B1}"/>
      </w:docPartPr>
      <w:docPartBody>
        <w:p w:rsidR="00235759" w:rsidRDefault="00000000">
          <w:pPr>
            <w:pStyle w:val="A83711F0BA5341AFAA45D87A5B5A19E0"/>
          </w:pPr>
          <w:r>
            <w:t>To:</w:t>
          </w:r>
        </w:p>
      </w:docPartBody>
    </w:docPart>
    <w:docPart>
      <w:docPartPr>
        <w:name w:val="B41141F9804E432E84994DBD584FC8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0FA589-D135-4B6D-B58E-88EB574E13FA}"/>
      </w:docPartPr>
      <w:docPartBody>
        <w:p w:rsidR="00235759" w:rsidRDefault="00000000">
          <w:pPr>
            <w:pStyle w:val="B41141F9804E432E84994DBD584FC842"/>
          </w:pPr>
          <w:r>
            <w:t>Responsibilities:</w:t>
          </w:r>
        </w:p>
      </w:docPartBody>
    </w:docPart>
    <w:docPart>
      <w:docPartPr>
        <w:name w:val="85152197C8E54261B0E524749169BE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6E1498-05FC-496E-BC23-2E7A48E741B2}"/>
      </w:docPartPr>
      <w:docPartBody>
        <w:p w:rsidR="00235759" w:rsidRDefault="00000000">
          <w:pPr>
            <w:pStyle w:val="85152197C8E54261B0E524749169BE47"/>
          </w:pPr>
          <w:r w:rsidRPr="005114CE">
            <w:t>May we contact your previous supervisor for a reference?</w:t>
          </w:r>
        </w:p>
      </w:docPartBody>
    </w:docPart>
    <w:docPart>
      <w:docPartPr>
        <w:name w:val="C6A7498EBC32469F909A00C166CBB9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72EA96-C289-4AFF-931E-877FE71AD982}"/>
      </w:docPartPr>
      <w:docPartBody>
        <w:p w:rsidR="00235759" w:rsidRDefault="00000000">
          <w:pPr>
            <w:pStyle w:val="C6A7498EBC32469F909A00C166CBB95B"/>
          </w:pPr>
          <w:r>
            <w:t>Yes</w:t>
          </w:r>
        </w:p>
      </w:docPartBody>
    </w:docPart>
    <w:docPart>
      <w:docPartPr>
        <w:name w:val="E5C1EE32E61C49E195D9DC322D10FF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BC03F4-E8A8-44E2-9454-65793AE54277}"/>
      </w:docPartPr>
      <w:docPartBody>
        <w:p w:rsidR="00235759" w:rsidRDefault="00000000">
          <w:pPr>
            <w:pStyle w:val="E5C1EE32E61C49E195D9DC322D10FFD5"/>
          </w:pPr>
          <w:r>
            <w:t>No</w:t>
          </w:r>
        </w:p>
      </w:docPartBody>
    </w:docPart>
    <w:docPart>
      <w:docPartPr>
        <w:name w:val="2A9B0A8F2FC045E69D7D0EBB629CCC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43EB9F-9AA2-418D-A188-9F091EE7EA62}"/>
      </w:docPartPr>
      <w:docPartBody>
        <w:p w:rsidR="00235759" w:rsidRDefault="00000000">
          <w:pPr>
            <w:pStyle w:val="2A9B0A8F2FC045E69D7D0EBB629CCC79"/>
          </w:pPr>
          <w:r>
            <w:t>Company:</w:t>
          </w:r>
        </w:p>
      </w:docPartBody>
    </w:docPart>
    <w:docPart>
      <w:docPartPr>
        <w:name w:val="1CBE118F4B194CC89D934AC549BD85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FFEC17-CC1D-40CB-A3CF-722CAA220FC3}"/>
      </w:docPartPr>
      <w:docPartBody>
        <w:p w:rsidR="00235759" w:rsidRDefault="00000000">
          <w:pPr>
            <w:pStyle w:val="1CBE118F4B194CC89D934AC549BD852F"/>
          </w:pPr>
          <w:r>
            <w:t>Phone:</w:t>
          </w:r>
        </w:p>
      </w:docPartBody>
    </w:docPart>
    <w:docPart>
      <w:docPartPr>
        <w:name w:val="E7ECADD147E9418CA91E8F0A75A53F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56F4C3-22F4-42B9-BB4A-6432B37F4B22}"/>
      </w:docPartPr>
      <w:docPartBody>
        <w:p w:rsidR="00235759" w:rsidRDefault="00000000">
          <w:pPr>
            <w:pStyle w:val="E7ECADD147E9418CA91E8F0A75A53F0B"/>
          </w:pPr>
          <w:r>
            <w:t>Address:</w:t>
          </w:r>
        </w:p>
      </w:docPartBody>
    </w:docPart>
    <w:docPart>
      <w:docPartPr>
        <w:name w:val="90910B601C3F40BFAA3DCED1B3EBD9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C34FAC-960D-4D5C-89D4-EEF6BEEB18BF}"/>
      </w:docPartPr>
      <w:docPartBody>
        <w:p w:rsidR="00235759" w:rsidRDefault="00000000">
          <w:pPr>
            <w:pStyle w:val="90910B601C3F40BFAA3DCED1B3EBD98C"/>
          </w:pPr>
          <w:r>
            <w:t>Supervisor:</w:t>
          </w:r>
        </w:p>
      </w:docPartBody>
    </w:docPart>
    <w:docPart>
      <w:docPartPr>
        <w:name w:val="4811B7771B6E461A838B692716D69A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85C852-DFE6-4985-AE95-AF9F542A71E0}"/>
      </w:docPartPr>
      <w:docPartBody>
        <w:p w:rsidR="00235759" w:rsidRDefault="00000000">
          <w:pPr>
            <w:pStyle w:val="4811B7771B6E461A838B692716D69A60"/>
          </w:pPr>
          <w:r>
            <w:t>Job title:</w:t>
          </w:r>
        </w:p>
      </w:docPartBody>
    </w:docPart>
    <w:docPart>
      <w:docPartPr>
        <w:name w:val="D5D1533420D64A0EB719DA4EB2CDB9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C70A3D-71DF-4718-B672-BCA4C5A0181E}"/>
      </w:docPartPr>
      <w:docPartBody>
        <w:p w:rsidR="00235759" w:rsidRDefault="00000000">
          <w:pPr>
            <w:pStyle w:val="D5D1533420D64A0EB719DA4EB2CDB906"/>
          </w:pPr>
          <w:r>
            <w:t>From:</w:t>
          </w:r>
        </w:p>
      </w:docPartBody>
    </w:docPart>
    <w:docPart>
      <w:docPartPr>
        <w:name w:val="A654FD5B253A4E5B8D7CEECB33A2EA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30C29D-3D9C-4136-B58E-B32AF4395F01}"/>
      </w:docPartPr>
      <w:docPartBody>
        <w:p w:rsidR="00235759" w:rsidRDefault="00000000">
          <w:pPr>
            <w:pStyle w:val="A654FD5B253A4E5B8D7CEECB33A2EAE7"/>
          </w:pPr>
          <w:r>
            <w:t>To:</w:t>
          </w:r>
        </w:p>
      </w:docPartBody>
    </w:docPart>
    <w:docPart>
      <w:docPartPr>
        <w:name w:val="9ADCAC6E003944C488AF030D394EED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BCBE94-4B99-4F2C-86CA-1B97B9BBCEAB}"/>
      </w:docPartPr>
      <w:docPartBody>
        <w:p w:rsidR="00235759" w:rsidRDefault="00000000">
          <w:pPr>
            <w:pStyle w:val="9ADCAC6E003944C488AF030D394EEDE1"/>
          </w:pPr>
          <w:r>
            <w:t>Responsibilities:</w:t>
          </w:r>
        </w:p>
      </w:docPartBody>
    </w:docPart>
    <w:docPart>
      <w:docPartPr>
        <w:name w:val="16BF1186AECD4653BA56996ACEA1E6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5D1EA0-FB10-459D-BA5A-261B6AA4BECF}"/>
      </w:docPartPr>
      <w:docPartBody>
        <w:p w:rsidR="00235759" w:rsidRDefault="00000000">
          <w:pPr>
            <w:pStyle w:val="16BF1186AECD4653BA56996ACEA1E62B"/>
          </w:pPr>
          <w:r w:rsidRPr="005114CE">
            <w:t>May we contact your previous supervisor for a reference?</w:t>
          </w:r>
        </w:p>
      </w:docPartBody>
    </w:docPart>
    <w:docPart>
      <w:docPartPr>
        <w:name w:val="AC34DE322AA64E69BC936A4982084F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DFC7A3-9485-4DA9-9863-CD80EF558B07}"/>
      </w:docPartPr>
      <w:docPartBody>
        <w:p w:rsidR="00235759" w:rsidRDefault="00000000">
          <w:pPr>
            <w:pStyle w:val="AC34DE322AA64E69BC936A4982084F8C"/>
          </w:pPr>
          <w:r>
            <w:t>Yes</w:t>
          </w:r>
        </w:p>
      </w:docPartBody>
    </w:docPart>
    <w:docPart>
      <w:docPartPr>
        <w:name w:val="19C746117BD14B05957C27D23B01C2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B32398-58B7-4F0C-9101-38B59EF6CDC7}"/>
      </w:docPartPr>
      <w:docPartBody>
        <w:p w:rsidR="00235759" w:rsidRDefault="00000000">
          <w:pPr>
            <w:pStyle w:val="19C746117BD14B05957C27D23B01C22D"/>
          </w:pPr>
          <w:r>
            <w:t>No</w:t>
          </w:r>
        </w:p>
      </w:docPartBody>
    </w:docPart>
    <w:docPart>
      <w:docPartPr>
        <w:name w:val="4BF39FF1D6054898B0B94859EA8D3A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697BBA-62BE-4DCD-8B48-DD02620059F4}"/>
      </w:docPartPr>
      <w:docPartBody>
        <w:p w:rsidR="00235759" w:rsidRDefault="00000000">
          <w:pPr>
            <w:pStyle w:val="4BF39FF1D6054898B0B94859EA8D3A60"/>
          </w:pPr>
          <w:r>
            <w:t>Military Service</w:t>
          </w:r>
        </w:p>
      </w:docPartBody>
    </w:docPart>
    <w:docPart>
      <w:docPartPr>
        <w:name w:val="FE7A2AFA89CC4DCAAC4B5610E0114C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762061-A525-45D6-B767-F315F5A7A0BE}"/>
      </w:docPartPr>
      <w:docPartBody>
        <w:p w:rsidR="00235759" w:rsidRDefault="00000000">
          <w:pPr>
            <w:pStyle w:val="FE7A2AFA89CC4DCAAC4B5610E0114CC2"/>
          </w:pPr>
          <w:r>
            <w:t>Branch:</w:t>
          </w:r>
        </w:p>
      </w:docPartBody>
    </w:docPart>
    <w:docPart>
      <w:docPartPr>
        <w:name w:val="6494A5EE25884EDF905BC96D0B174B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5CE889-26D5-4CAB-B7F9-0F2F3DB0400A}"/>
      </w:docPartPr>
      <w:docPartBody>
        <w:p w:rsidR="00235759" w:rsidRDefault="00000000">
          <w:pPr>
            <w:pStyle w:val="6494A5EE25884EDF905BC96D0B174B46"/>
          </w:pPr>
          <w:r>
            <w:t>From:</w:t>
          </w:r>
        </w:p>
      </w:docPartBody>
    </w:docPart>
    <w:docPart>
      <w:docPartPr>
        <w:name w:val="9E90741D2310422AB0752CE5C429BE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B30969-C43E-4F04-98BF-3728A3D685D0}"/>
      </w:docPartPr>
      <w:docPartBody>
        <w:p w:rsidR="00235759" w:rsidRDefault="00000000">
          <w:pPr>
            <w:pStyle w:val="9E90741D2310422AB0752CE5C429BED0"/>
          </w:pPr>
          <w:r>
            <w:t>To:</w:t>
          </w:r>
        </w:p>
      </w:docPartBody>
    </w:docPart>
    <w:docPart>
      <w:docPartPr>
        <w:name w:val="2A30DFAEE6514FC8909143CB7274F7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C703C6-1D04-4F6C-99FA-9C3CD3A3E008}"/>
      </w:docPartPr>
      <w:docPartBody>
        <w:p w:rsidR="00235759" w:rsidRDefault="00000000">
          <w:pPr>
            <w:pStyle w:val="2A30DFAEE6514FC8909143CB7274F74D"/>
          </w:pPr>
          <w:r>
            <w:t>Rank at discharge</w:t>
          </w:r>
          <w:r w:rsidRPr="005114CE">
            <w:t>:</w:t>
          </w:r>
        </w:p>
      </w:docPartBody>
    </w:docPart>
    <w:docPart>
      <w:docPartPr>
        <w:name w:val="CC25E188F4124EDB93B80B51F065DA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307CAB-6D49-4BEF-B9EA-0046DCC06E2D}"/>
      </w:docPartPr>
      <w:docPartBody>
        <w:p w:rsidR="00235759" w:rsidRDefault="00000000">
          <w:pPr>
            <w:pStyle w:val="CC25E188F4124EDB93B80B51F065DA50"/>
          </w:pPr>
          <w:r>
            <w:t>Type of discharge:</w:t>
          </w:r>
        </w:p>
      </w:docPartBody>
    </w:docPart>
    <w:docPart>
      <w:docPartPr>
        <w:name w:val="29EEC710CDA245E4B4EBBEED2D2F83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7CD096-C84D-45B1-B1E3-363ABD2D7D4E}"/>
      </w:docPartPr>
      <w:docPartBody>
        <w:p w:rsidR="00235759" w:rsidRDefault="00000000">
          <w:pPr>
            <w:pStyle w:val="29EEC710CDA245E4B4EBBEED2D2F8301"/>
          </w:pPr>
          <w:r w:rsidRPr="005114CE">
            <w:t>If other than honorable, explain:</w:t>
          </w:r>
        </w:p>
      </w:docPartBody>
    </w:docPart>
    <w:docPart>
      <w:docPartPr>
        <w:name w:val="716CB452FDCF44058E7D2A92017933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A948CB-4FB2-48CB-AA14-8C00C8E75B93}"/>
      </w:docPartPr>
      <w:docPartBody>
        <w:p w:rsidR="00235759" w:rsidRDefault="00000000">
          <w:pPr>
            <w:pStyle w:val="716CB452FDCF44058E7D2A920179339B"/>
          </w:pPr>
          <w:r>
            <w:t>Disclaimer and signature</w:t>
          </w:r>
        </w:p>
      </w:docPartBody>
    </w:docPart>
    <w:docPart>
      <w:docPartPr>
        <w:name w:val="020B3FDD015A462190B7E6C98668D0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E7A01E-2F18-404A-A2DB-B29D7054BBD5}"/>
      </w:docPartPr>
      <w:docPartBody>
        <w:p w:rsidR="00235759" w:rsidRDefault="00000000">
          <w:pPr>
            <w:pStyle w:val="020B3FDD015A462190B7E6C98668D054"/>
          </w:pPr>
          <w:r w:rsidRPr="002A031C">
            <w:t xml:space="preserve">I certify that my answers are true and complete to the best of my knowledge. </w:t>
          </w:r>
          <w:r>
            <w:t xml:space="preserve"> </w:t>
          </w:r>
        </w:p>
      </w:docPartBody>
    </w:docPart>
    <w:docPart>
      <w:docPartPr>
        <w:name w:val="E8A17EEC2ED0431093EB02CF0D9328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DE3007-EA3E-4CF6-B60C-177ED42C072C}"/>
      </w:docPartPr>
      <w:docPartBody>
        <w:p w:rsidR="00235759" w:rsidRDefault="00000000">
          <w:pPr>
            <w:pStyle w:val="E8A17EEC2ED0431093EB02CF0D932810"/>
          </w:pPr>
          <w:r w:rsidRPr="002A031C">
            <w:t>If this application leads to employment, I understand that false or misleading information in my application or interview may result in my release.</w:t>
          </w:r>
        </w:p>
      </w:docPartBody>
    </w:docPart>
    <w:docPart>
      <w:docPartPr>
        <w:name w:val="DD7CDEE63E12426AA0152FF3718BD5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151DAB-603B-44B2-9AC2-D81A0A502454}"/>
      </w:docPartPr>
      <w:docPartBody>
        <w:p w:rsidR="00235759" w:rsidRDefault="00000000">
          <w:pPr>
            <w:pStyle w:val="DD7CDEE63E12426AA0152FF3718BD531"/>
          </w:pPr>
          <w:r>
            <w:t>Signature</w:t>
          </w:r>
          <w:r w:rsidRPr="005114CE">
            <w:t>:</w:t>
          </w:r>
        </w:p>
      </w:docPartBody>
    </w:docPart>
    <w:docPart>
      <w:docPartPr>
        <w:name w:val="988FCD3E25684E219F3B083B5E2417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184DA5-3F37-44D1-9939-E04CD383F957}"/>
      </w:docPartPr>
      <w:docPartBody>
        <w:p w:rsidR="00235759" w:rsidRDefault="00000000">
          <w:pPr>
            <w:pStyle w:val="988FCD3E25684E219F3B083B5E2417CF"/>
          </w:pPr>
          <w:r>
            <w:t>Date:</w:t>
          </w:r>
        </w:p>
      </w:docPartBody>
    </w:docPart>
    <w:docPart>
      <w:docPartPr>
        <w:name w:val="E042851BF2B34571AD50B50439B0B7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CF4A61-111E-4EEB-A386-F9AC4BD6F029}"/>
      </w:docPartPr>
      <w:docPartBody>
        <w:p w:rsidR="00235759" w:rsidRDefault="00133C57" w:rsidP="00133C57">
          <w:pPr>
            <w:pStyle w:val="E042851BF2B34571AD50B50439B0B766"/>
          </w:pPr>
          <w:r w:rsidRPr="002E0300">
            <w:t>Email:</w:t>
          </w:r>
        </w:p>
      </w:docPartBody>
    </w:docPart>
    <w:docPart>
      <w:docPartPr>
        <w:name w:val="51C0944545C3467C924FE976B5CADC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15FB71-7E8E-4B4D-A2C2-6195322A392C}"/>
      </w:docPartPr>
      <w:docPartBody>
        <w:p w:rsidR="00235759" w:rsidRDefault="00133C57" w:rsidP="00133C57">
          <w:pPr>
            <w:pStyle w:val="51C0944545C3467C924FE976B5CADC6D"/>
          </w:pPr>
          <w:r w:rsidRPr="00806CE2">
            <w:t>City</w:t>
          </w:r>
        </w:p>
      </w:docPartBody>
    </w:docPart>
    <w:docPart>
      <w:docPartPr>
        <w:name w:val="3A57C6A227874584B501B520C190F5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BC8B8F-6EA1-4D01-9B35-1B864CADC0F3}"/>
      </w:docPartPr>
      <w:docPartBody>
        <w:p w:rsidR="00235759" w:rsidRDefault="00133C57" w:rsidP="00133C57">
          <w:pPr>
            <w:pStyle w:val="3A57C6A227874584B501B520C190F569"/>
          </w:pPr>
          <w:r w:rsidRPr="00806CE2">
            <w:t>State</w:t>
          </w:r>
        </w:p>
      </w:docPartBody>
    </w:docPart>
    <w:docPart>
      <w:docPartPr>
        <w:name w:val="B273FE3204294DF49D826EFE60D408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756F0B-1312-43D9-B66D-790D868B1CAB}"/>
      </w:docPartPr>
      <w:docPartBody>
        <w:p w:rsidR="00235759" w:rsidRDefault="00133C57" w:rsidP="00133C57">
          <w:pPr>
            <w:pStyle w:val="B273FE3204294DF49D826EFE60D408D1"/>
          </w:pPr>
          <w:r w:rsidRPr="00806CE2">
            <w:t>Zip Code</w:t>
          </w:r>
        </w:p>
      </w:docPartBody>
    </w:docPart>
    <w:docPart>
      <w:docPartPr>
        <w:name w:val="AF45F7BC9B8D4360B4984506A007C0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C35FA6-4A40-445D-948A-EA00C28B54D2}"/>
      </w:docPartPr>
      <w:docPartBody>
        <w:p w:rsidR="00235759" w:rsidRDefault="00133C57" w:rsidP="00133C57">
          <w:pPr>
            <w:pStyle w:val="AF45F7BC9B8D4360B4984506A007C015"/>
          </w:pPr>
          <w:r>
            <w:t>Date Available:</w:t>
          </w:r>
        </w:p>
      </w:docPartBody>
    </w:docPart>
    <w:docPart>
      <w:docPartPr>
        <w:name w:val="8D855C37785B40FFB17B5567118E5B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6343EE-FE75-47DE-AD40-05EB48ADB982}"/>
      </w:docPartPr>
      <w:docPartBody>
        <w:p w:rsidR="00235759" w:rsidRDefault="00133C57" w:rsidP="00133C57">
          <w:pPr>
            <w:pStyle w:val="8D855C37785B40FFB17B5567118E5B13"/>
          </w:pPr>
          <w:r>
            <w:t>S.S. no:</w:t>
          </w:r>
        </w:p>
      </w:docPartBody>
    </w:docPart>
    <w:docPart>
      <w:docPartPr>
        <w:name w:val="04408EFC7551478C85F7C717695653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852983-7279-4736-AC57-12745B6EF665}"/>
      </w:docPartPr>
      <w:docPartBody>
        <w:p w:rsidR="00235759" w:rsidRDefault="00133C57" w:rsidP="00133C57">
          <w:pPr>
            <w:pStyle w:val="04408EFC7551478C85F7C7176956533A"/>
          </w:pPr>
          <w:r>
            <w:t>Desired salary:</w:t>
          </w:r>
        </w:p>
      </w:docPartBody>
    </w:docPart>
    <w:docPart>
      <w:docPartPr>
        <w:name w:val="33F96235ADB54DF88EC054664933F1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4A8D11-6BFA-4272-92D1-B1323543A575}"/>
      </w:docPartPr>
      <w:docPartBody>
        <w:p w:rsidR="00235759" w:rsidRDefault="00133C57" w:rsidP="00133C57">
          <w:pPr>
            <w:pStyle w:val="33F96235ADB54DF88EC054664933F1EE"/>
          </w:pPr>
          <w:r>
            <w:t>$</w:t>
          </w:r>
        </w:p>
      </w:docPartBody>
    </w:docPart>
    <w:docPart>
      <w:docPartPr>
        <w:name w:val="ABA663A66B6C41DC834B88A3D11A96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718748-B8DE-4919-BF4C-DBC9EBF583E0}"/>
      </w:docPartPr>
      <w:docPartBody>
        <w:p w:rsidR="00235759" w:rsidRDefault="00133C57" w:rsidP="00133C57">
          <w:pPr>
            <w:pStyle w:val="ABA663A66B6C41DC834B88A3D11A9663"/>
          </w:pPr>
          <w:r>
            <w:t>Position applied for:</w:t>
          </w:r>
        </w:p>
      </w:docPartBody>
    </w:docPart>
    <w:docPart>
      <w:docPartPr>
        <w:name w:val="1FA6A31BC5AD4F3CB2333E52C7142D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298EE7-4805-4B34-BBA6-89776436BF3B}"/>
      </w:docPartPr>
      <w:docPartBody>
        <w:p w:rsidR="00235759" w:rsidRDefault="00133C57" w:rsidP="00133C57">
          <w:pPr>
            <w:pStyle w:val="1FA6A31BC5AD4F3CB2333E52C7142D70"/>
          </w:pPr>
          <w:r>
            <w:t>Company:</w:t>
          </w:r>
        </w:p>
      </w:docPartBody>
    </w:docPart>
    <w:docPart>
      <w:docPartPr>
        <w:name w:val="C058823E3B174A68BE4DB949D34757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98F221-3051-475F-8B76-F51CAED52FC6}"/>
      </w:docPartPr>
      <w:docPartBody>
        <w:p w:rsidR="00235759" w:rsidRDefault="00133C57" w:rsidP="00133C57">
          <w:pPr>
            <w:pStyle w:val="C058823E3B174A68BE4DB949D347572F"/>
          </w:pPr>
          <w:r>
            <w:t>Phone:</w:t>
          </w:r>
        </w:p>
      </w:docPartBody>
    </w:docPart>
    <w:docPart>
      <w:docPartPr>
        <w:name w:val="357289848A0D4B4FB03567F10117F9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91A768-364D-44DB-A438-77F49CFA9D8A}"/>
      </w:docPartPr>
      <w:docPartBody>
        <w:p w:rsidR="00235759" w:rsidRDefault="00133C57" w:rsidP="00133C57">
          <w:pPr>
            <w:pStyle w:val="357289848A0D4B4FB03567F10117F900"/>
          </w:pPr>
          <w:r>
            <w:t>Address:</w:t>
          </w:r>
        </w:p>
      </w:docPartBody>
    </w:docPart>
    <w:docPart>
      <w:docPartPr>
        <w:name w:val="410FC08386DF4C33B23E4FFE9C5F57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20EB44-10E3-47F3-91B1-712149C2ED6F}"/>
      </w:docPartPr>
      <w:docPartBody>
        <w:p w:rsidR="00235759" w:rsidRDefault="00133C57" w:rsidP="00133C57">
          <w:pPr>
            <w:pStyle w:val="410FC08386DF4C33B23E4FFE9C5F57EC"/>
          </w:pPr>
          <w:r>
            <w:t>Supervisor:</w:t>
          </w:r>
        </w:p>
      </w:docPartBody>
    </w:docPart>
    <w:docPart>
      <w:docPartPr>
        <w:name w:val="05E29021BF06467A9E922A3962071F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07229C-2462-45E5-9F11-161A723EFC54}"/>
      </w:docPartPr>
      <w:docPartBody>
        <w:p w:rsidR="00235759" w:rsidRDefault="00133C57" w:rsidP="00133C57">
          <w:pPr>
            <w:pStyle w:val="05E29021BF06467A9E922A3962071F66"/>
          </w:pPr>
          <w:r>
            <w:t>Job title:</w:t>
          </w:r>
        </w:p>
      </w:docPartBody>
    </w:docPart>
    <w:docPart>
      <w:docPartPr>
        <w:name w:val="32E28FD53D04424CB50C240B44E7F8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C8BB19-1B45-4778-87AB-D8BD3442AA2D}"/>
      </w:docPartPr>
      <w:docPartBody>
        <w:p w:rsidR="00235759" w:rsidRDefault="00133C57" w:rsidP="00133C57">
          <w:pPr>
            <w:pStyle w:val="32E28FD53D04424CB50C240B44E7F87B"/>
          </w:pPr>
          <w:r>
            <w:t>From:</w:t>
          </w:r>
        </w:p>
      </w:docPartBody>
    </w:docPart>
    <w:docPart>
      <w:docPartPr>
        <w:name w:val="49B61BBD0DC540D2A4EC84414659B0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43252C-9650-4701-8D1C-B8BED009C789}"/>
      </w:docPartPr>
      <w:docPartBody>
        <w:p w:rsidR="00235759" w:rsidRDefault="00133C57" w:rsidP="00133C57">
          <w:pPr>
            <w:pStyle w:val="49B61BBD0DC540D2A4EC84414659B0DD"/>
          </w:pPr>
          <w:r>
            <w:t>To:</w:t>
          </w:r>
        </w:p>
      </w:docPartBody>
    </w:docPart>
    <w:docPart>
      <w:docPartPr>
        <w:name w:val="627932FBE88E4D429282AF444460BD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C4D4C-E176-47B1-B4A9-281A22160180}"/>
      </w:docPartPr>
      <w:docPartBody>
        <w:p w:rsidR="00235759" w:rsidRDefault="00133C57" w:rsidP="00133C57">
          <w:pPr>
            <w:pStyle w:val="627932FBE88E4D429282AF444460BD6B"/>
          </w:pPr>
          <w:r>
            <w:t>Responsibilities:</w:t>
          </w:r>
        </w:p>
      </w:docPartBody>
    </w:docPart>
    <w:docPart>
      <w:docPartPr>
        <w:name w:val="39007ACB148E4FE1AC91396AA0D418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1709FB-34DF-434F-8D54-754301914410}"/>
      </w:docPartPr>
      <w:docPartBody>
        <w:p w:rsidR="00235759" w:rsidRDefault="00133C57" w:rsidP="00133C57">
          <w:pPr>
            <w:pStyle w:val="39007ACB148E4FE1AC91396AA0D418F2"/>
          </w:pPr>
          <w:r w:rsidRPr="005114CE">
            <w:t>May we contact your previous supervisor for a reference?</w:t>
          </w:r>
        </w:p>
      </w:docPartBody>
    </w:docPart>
    <w:docPart>
      <w:docPartPr>
        <w:name w:val="B27DE8707D7146518D7D9324AFFD40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184FB5-FFA4-4FDF-9C38-BB08D99FB463}"/>
      </w:docPartPr>
      <w:docPartBody>
        <w:p w:rsidR="00235759" w:rsidRDefault="00133C57" w:rsidP="00133C57">
          <w:pPr>
            <w:pStyle w:val="B27DE8707D7146518D7D9324AFFD4019"/>
          </w:pPr>
          <w:r>
            <w:t>Yes</w:t>
          </w:r>
        </w:p>
      </w:docPartBody>
    </w:docPart>
    <w:docPart>
      <w:docPartPr>
        <w:name w:val="88860DA7BDF14B1A84F819831BA99B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6CC220-DF30-4A8A-816D-F6C875529845}"/>
      </w:docPartPr>
      <w:docPartBody>
        <w:p w:rsidR="00235759" w:rsidRDefault="00133C57" w:rsidP="00133C57">
          <w:pPr>
            <w:pStyle w:val="88860DA7BDF14B1A84F819831BA99B6F"/>
          </w:pPr>
          <w:r>
            <w:t>No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C57"/>
    <w:rsid w:val="000A6B9E"/>
    <w:rsid w:val="00133C57"/>
    <w:rsid w:val="00235759"/>
    <w:rsid w:val="002B5978"/>
    <w:rsid w:val="004F7397"/>
    <w:rsid w:val="00B05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83E9147932641B791D900605C55C2E9">
    <w:name w:val="583E9147932641B791D900605C55C2E9"/>
  </w:style>
  <w:style w:type="paragraph" w:customStyle="1" w:styleId="0D23FC1271DD4EA2B245F677D094F3C4">
    <w:name w:val="0D23FC1271DD4EA2B245F677D094F3C4"/>
  </w:style>
  <w:style w:type="paragraph" w:customStyle="1" w:styleId="72087CCAC388424FB5F55D3C0240FA7B">
    <w:name w:val="72087CCAC388424FB5F55D3C0240FA7B"/>
  </w:style>
  <w:style w:type="paragraph" w:customStyle="1" w:styleId="12BFBF180F1F4107930F2268750793FC">
    <w:name w:val="12BFBF180F1F4107930F2268750793FC"/>
  </w:style>
  <w:style w:type="paragraph" w:customStyle="1" w:styleId="A91BFEFF911F4DE982C68236687B52AC">
    <w:name w:val="A91BFEFF911F4DE982C68236687B52AC"/>
  </w:style>
  <w:style w:type="paragraph" w:customStyle="1" w:styleId="0BB251A723DF40F79788972932F61369">
    <w:name w:val="0BB251A723DF40F79788972932F61369"/>
  </w:style>
  <w:style w:type="paragraph" w:customStyle="1" w:styleId="9384FE51421748DEBDE00033006E81B1">
    <w:name w:val="9384FE51421748DEBDE00033006E81B1"/>
  </w:style>
  <w:style w:type="paragraph" w:customStyle="1" w:styleId="153556443CEB456BB0C45018D61B89C1">
    <w:name w:val="153556443CEB456BB0C45018D61B89C1"/>
  </w:style>
  <w:style w:type="paragraph" w:customStyle="1" w:styleId="4C2CB0CDFAC24A86BB3DF0B1089F5350">
    <w:name w:val="4C2CB0CDFAC24A86BB3DF0B1089F5350"/>
  </w:style>
  <w:style w:type="paragraph" w:customStyle="1" w:styleId="0AB8D0FDF8F342578C8E70566886265A">
    <w:name w:val="0AB8D0FDF8F342578C8E70566886265A"/>
  </w:style>
  <w:style w:type="paragraph" w:customStyle="1" w:styleId="5F231857484F4B6A95563520D18A9A8D">
    <w:name w:val="5F231857484F4B6A95563520D18A9A8D"/>
  </w:style>
  <w:style w:type="paragraph" w:customStyle="1" w:styleId="0969235F54AE49E3BE727E34A4BC16A9">
    <w:name w:val="0969235F54AE49E3BE727E34A4BC16A9"/>
  </w:style>
  <w:style w:type="paragraph" w:customStyle="1" w:styleId="9EEA0BC5F9834AC0A266845C59076CB6">
    <w:name w:val="9EEA0BC5F9834AC0A266845C59076CB6"/>
  </w:style>
  <w:style w:type="paragraph" w:customStyle="1" w:styleId="CD96BDC8FCA2461484465B2FAEA9D90A">
    <w:name w:val="CD96BDC8FCA2461484465B2FAEA9D90A"/>
  </w:style>
  <w:style w:type="paragraph" w:customStyle="1" w:styleId="4BCA298F4C4C48239A643116412562C3">
    <w:name w:val="4BCA298F4C4C48239A643116412562C3"/>
  </w:style>
  <w:style w:type="paragraph" w:customStyle="1" w:styleId="A9ED8386D38942578A49A6A6857EE6FD">
    <w:name w:val="A9ED8386D38942578A49A6A6857EE6FD"/>
  </w:style>
  <w:style w:type="paragraph" w:customStyle="1" w:styleId="A1BA66E99F00493B810958310885E579">
    <w:name w:val="A1BA66E99F00493B810958310885E579"/>
  </w:style>
  <w:style w:type="paragraph" w:customStyle="1" w:styleId="D8819FC1D6F0435584A37E82150B6387">
    <w:name w:val="D8819FC1D6F0435584A37E82150B6387"/>
  </w:style>
  <w:style w:type="paragraph" w:customStyle="1" w:styleId="06FF1329344A4E989489CF43D68BD174">
    <w:name w:val="06FF1329344A4E989489CF43D68BD174"/>
  </w:style>
  <w:style w:type="paragraph" w:customStyle="1" w:styleId="6BC5C764DAE14E82862F849BD912C103">
    <w:name w:val="6BC5C764DAE14E82862F849BD912C103"/>
  </w:style>
  <w:style w:type="paragraph" w:customStyle="1" w:styleId="728482BF08304E49ACA47014E4318829">
    <w:name w:val="728482BF08304E49ACA47014E4318829"/>
  </w:style>
  <w:style w:type="paragraph" w:customStyle="1" w:styleId="27E3B5794E1B449491B4A51A56A49630">
    <w:name w:val="27E3B5794E1B449491B4A51A56A49630"/>
  </w:style>
  <w:style w:type="paragraph" w:customStyle="1" w:styleId="B53856AE284845ADBFAF88079A0217F5">
    <w:name w:val="B53856AE284845ADBFAF88079A0217F5"/>
  </w:style>
  <w:style w:type="paragraph" w:customStyle="1" w:styleId="703108CF263C43AC8ADB7B1C8D420B3F">
    <w:name w:val="703108CF263C43AC8ADB7B1C8D420B3F"/>
  </w:style>
  <w:style w:type="paragraph" w:customStyle="1" w:styleId="D4AE8FC403324DC289E6D4CEB043F55D">
    <w:name w:val="D4AE8FC403324DC289E6D4CEB043F55D"/>
  </w:style>
  <w:style w:type="paragraph" w:customStyle="1" w:styleId="768029125ACA4CBD8A7F9DA640763F7F">
    <w:name w:val="768029125ACA4CBD8A7F9DA640763F7F"/>
  </w:style>
  <w:style w:type="paragraph" w:customStyle="1" w:styleId="02AFD36E43E54B05884C3656447F4AD5">
    <w:name w:val="02AFD36E43E54B05884C3656447F4AD5"/>
  </w:style>
  <w:style w:type="paragraph" w:customStyle="1" w:styleId="0278C8476DA24888A65AA3C2455C42E0">
    <w:name w:val="0278C8476DA24888A65AA3C2455C42E0"/>
  </w:style>
  <w:style w:type="paragraph" w:customStyle="1" w:styleId="10631D5E40F94EC192C0293BDBEE7522">
    <w:name w:val="10631D5E40F94EC192C0293BDBEE7522"/>
  </w:style>
  <w:style w:type="paragraph" w:customStyle="1" w:styleId="5797994A78F44582AD69EF38D977B7FF">
    <w:name w:val="5797994A78F44582AD69EF38D977B7FF"/>
  </w:style>
  <w:style w:type="paragraph" w:customStyle="1" w:styleId="4B1D2D18D2D74161B316D10AB85AEB09">
    <w:name w:val="4B1D2D18D2D74161B316D10AB85AEB09"/>
  </w:style>
  <w:style w:type="paragraph" w:customStyle="1" w:styleId="9E04C70D597D41968FFEA101C256CD0A">
    <w:name w:val="9E04C70D597D41968FFEA101C256CD0A"/>
  </w:style>
  <w:style w:type="paragraph" w:customStyle="1" w:styleId="1324F82AE2D449E2B770EA00935647AA">
    <w:name w:val="1324F82AE2D449E2B770EA00935647AA"/>
  </w:style>
  <w:style w:type="paragraph" w:customStyle="1" w:styleId="4D58536E4FB94568B82AB9989BC31B0D">
    <w:name w:val="4D58536E4FB94568B82AB9989BC31B0D"/>
  </w:style>
  <w:style w:type="paragraph" w:customStyle="1" w:styleId="37ABE7D5FC9E4DCDBCCE3704E8FA6024">
    <w:name w:val="37ABE7D5FC9E4DCDBCCE3704E8FA6024"/>
  </w:style>
  <w:style w:type="paragraph" w:customStyle="1" w:styleId="78B1B710118C4F02AF35130F5DF667C6">
    <w:name w:val="78B1B710118C4F02AF35130F5DF667C6"/>
  </w:style>
  <w:style w:type="paragraph" w:customStyle="1" w:styleId="1D380A9B0EBE47A8A77A65BECC784C70">
    <w:name w:val="1D380A9B0EBE47A8A77A65BECC784C70"/>
  </w:style>
  <w:style w:type="paragraph" w:customStyle="1" w:styleId="91CA68AD36324CE4B3A11FFBB3D9E49A">
    <w:name w:val="91CA68AD36324CE4B3A11FFBB3D9E49A"/>
  </w:style>
  <w:style w:type="paragraph" w:customStyle="1" w:styleId="FC0C3B009DB14BB59CBC003A960865CF">
    <w:name w:val="FC0C3B009DB14BB59CBC003A960865CF"/>
  </w:style>
  <w:style w:type="paragraph" w:customStyle="1" w:styleId="B193C9FBACF34BA89E39093BA5F6C036">
    <w:name w:val="B193C9FBACF34BA89E39093BA5F6C036"/>
  </w:style>
  <w:style w:type="paragraph" w:customStyle="1" w:styleId="C21225843F354934B5C1479A07EC735B">
    <w:name w:val="C21225843F354934B5C1479A07EC735B"/>
  </w:style>
  <w:style w:type="paragraph" w:customStyle="1" w:styleId="39F14AD8F3A24A0A85B157855771AEB9">
    <w:name w:val="39F14AD8F3A24A0A85B157855771AEB9"/>
  </w:style>
  <w:style w:type="paragraph" w:customStyle="1" w:styleId="13AE890943B44106A47DBDCDDFC2BB2E">
    <w:name w:val="13AE890943B44106A47DBDCDDFC2BB2E"/>
  </w:style>
  <w:style w:type="paragraph" w:customStyle="1" w:styleId="6322CA64DD3D4759A248A8F3CB0D9251">
    <w:name w:val="6322CA64DD3D4759A248A8F3CB0D9251"/>
  </w:style>
  <w:style w:type="paragraph" w:customStyle="1" w:styleId="A4B8F02309704C3E8495D8D69906A657">
    <w:name w:val="A4B8F02309704C3E8495D8D69906A657"/>
  </w:style>
  <w:style w:type="paragraph" w:customStyle="1" w:styleId="DFB8821ED29345E3972018142A6D17AC">
    <w:name w:val="DFB8821ED29345E3972018142A6D17AC"/>
  </w:style>
  <w:style w:type="paragraph" w:customStyle="1" w:styleId="1D6A05E75AA2457EA0014A027EB03622">
    <w:name w:val="1D6A05E75AA2457EA0014A027EB03622"/>
  </w:style>
  <w:style w:type="paragraph" w:customStyle="1" w:styleId="B311C51FAA784E5AB807D315FCDA2478">
    <w:name w:val="B311C51FAA784E5AB807D315FCDA2478"/>
  </w:style>
  <w:style w:type="paragraph" w:customStyle="1" w:styleId="B574479BB59E42CEAA53FD1842F2110F">
    <w:name w:val="B574479BB59E42CEAA53FD1842F2110F"/>
  </w:style>
  <w:style w:type="paragraph" w:customStyle="1" w:styleId="4D93A7F3449D439E99C53AE8AE2B3473">
    <w:name w:val="4D93A7F3449D439E99C53AE8AE2B3473"/>
  </w:style>
  <w:style w:type="paragraph" w:customStyle="1" w:styleId="B31045482CB84E0EBC77A4FDC6D0BC5C">
    <w:name w:val="B31045482CB84E0EBC77A4FDC6D0BC5C"/>
  </w:style>
  <w:style w:type="paragraph" w:customStyle="1" w:styleId="40AAD9C352C64D94B7606CFDA8E9F15B">
    <w:name w:val="40AAD9C352C64D94B7606CFDA8E9F15B"/>
  </w:style>
  <w:style w:type="paragraph" w:customStyle="1" w:styleId="90E855C345FA4754B3764D55F687CE58">
    <w:name w:val="90E855C345FA4754B3764D55F687CE58"/>
  </w:style>
  <w:style w:type="paragraph" w:customStyle="1" w:styleId="FB9B350748ED4F39B410B1035035E621">
    <w:name w:val="FB9B350748ED4F39B410B1035035E621"/>
  </w:style>
  <w:style w:type="paragraph" w:customStyle="1" w:styleId="D6CBDF37CB5C46139E3EF707C0C39484">
    <w:name w:val="D6CBDF37CB5C46139E3EF707C0C39484"/>
  </w:style>
  <w:style w:type="paragraph" w:customStyle="1" w:styleId="DB328A0409E94C809509BE359E4E3033">
    <w:name w:val="DB328A0409E94C809509BE359E4E3033"/>
  </w:style>
  <w:style w:type="paragraph" w:customStyle="1" w:styleId="8E7CEF75D4E348768243A17AE9752A46">
    <w:name w:val="8E7CEF75D4E348768243A17AE9752A46"/>
  </w:style>
  <w:style w:type="paragraph" w:customStyle="1" w:styleId="62FC3FDDAB294BF9A0923DDBA5944C9E">
    <w:name w:val="62FC3FDDAB294BF9A0923DDBA5944C9E"/>
  </w:style>
  <w:style w:type="paragraph" w:customStyle="1" w:styleId="8FBB7832967B4A08A4731E9492F4D27D">
    <w:name w:val="8FBB7832967B4A08A4731E9492F4D27D"/>
  </w:style>
  <w:style w:type="paragraph" w:customStyle="1" w:styleId="A83DCA9668124D7B948072E4446F231B">
    <w:name w:val="A83DCA9668124D7B948072E4446F231B"/>
  </w:style>
  <w:style w:type="paragraph" w:customStyle="1" w:styleId="234E04F6B47344288C5466DE845DA270">
    <w:name w:val="234E04F6B47344288C5466DE845DA270"/>
  </w:style>
  <w:style w:type="paragraph" w:customStyle="1" w:styleId="27F6F0B41B5847088C3C24D7EF0C6C53">
    <w:name w:val="27F6F0B41B5847088C3C24D7EF0C6C53"/>
  </w:style>
  <w:style w:type="paragraph" w:customStyle="1" w:styleId="7E20DBA1E34D4BAE97887DC92344EC3F">
    <w:name w:val="7E20DBA1E34D4BAE97887DC92344EC3F"/>
  </w:style>
  <w:style w:type="paragraph" w:customStyle="1" w:styleId="16A8036890B3443EB41747DBBE29C700">
    <w:name w:val="16A8036890B3443EB41747DBBE29C700"/>
  </w:style>
  <w:style w:type="paragraph" w:customStyle="1" w:styleId="9DC4C69535764C0E9F3F4C5EAC498BE6">
    <w:name w:val="9DC4C69535764C0E9F3F4C5EAC498BE6"/>
  </w:style>
  <w:style w:type="paragraph" w:customStyle="1" w:styleId="5448B6B2ED34490593C9DD575547E5FB">
    <w:name w:val="5448B6B2ED34490593C9DD575547E5FB"/>
  </w:style>
  <w:style w:type="paragraph" w:customStyle="1" w:styleId="99552F4ABC89458B9AF6A7EA2207AB9C">
    <w:name w:val="99552F4ABC89458B9AF6A7EA2207AB9C"/>
  </w:style>
  <w:style w:type="paragraph" w:customStyle="1" w:styleId="557D3B82E70944B5826C120D6C04C2D3">
    <w:name w:val="557D3B82E70944B5826C120D6C04C2D3"/>
  </w:style>
  <w:style w:type="paragraph" w:customStyle="1" w:styleId="6EEFFAC37BF9482B958CAC7E12018B14">
    <w:name w:val="6EEFFAC37BF9482B958CAC7E12018B14"/>
  </w:style>
  <w:style w:type="paragraph" w:customStyle="1" w:styleId="DCDED9F7B41642F6B05F715D95FAC8F9">
    <w:name w:val="DCDED9F7B41642F6B05F715D95FAC8F9"/>
  </w:style>
  <w:style w:type="paragraph" w:customStyle="1" w:styleId="FA3346B4D77445E09F91B12CE973E084">
    <w:name w:val="FA3346B4D77445E09F91B12CE973E084"/>
  </w:style>
  <w:style w:type="paragraph" w:customStyle="1" w:styleId="BE4895B3C49A4E7D823085A850837B46">
    <w:name w:val="BE4895B3C49A4E7D823085A850837B46"/>
  </w:style>
  <w:style w:type="paragraph" w:customStyle="1" w:styleId="6965ABA1E30E459B897A9C709A7BEF9F">
    <w:name w:val="6965ABA1E30E459B897A9C709A7BEF9F"/>
  </w:style>
  <w:style w:type="paragraph" w:customStyle="1" w:styleId="88D913CDB9CD4748B670E166137BF81C">
    <w:name w:val="88D913CDB9CD4748B670E166137BF81C"/>
  </w:style>
  <w:style w:type="paragraph" w:customStyle="1" w:styleId="A83711F0BA5341AFAA45D87A5B5A19E0">
    <w:name w:val="A83711F0BA5341AFAA45D87A5B5A19E0"/>
  </w:style>
  <w:style w:type="paragraph" w:customStyle="1" w:styleId="B41141F9804E432E84994DBD584FC842">
    <w:name w:val="B41141F9804E432E84994DBD584FC842"/>
  </w:style>
  <w:style w:type="paragraph" w:customStyle="1" w:styleId="85152197C8E54261B0E524749169BE47">
    <w:name w:val="85152197C8E54261B0E524749169BE47"/>
  </w:style>
  <w:style w:type="paragraph" w:customStyle="1" w:styleId="C6A7498EBC32469F909A00C166CBB95B">
    <w:name w:val="C6A7498EBC32469F909A00C166CBB95B"/>
  </w:style>
  <w:style w:type="paragraph" w:customStyle="1" w:styleId="E5C1EE32E61C49E195D9DC322D10FFD5">
    <w:name w:val="E5C1EE32E61C49E195D9DC322D10FFD5"/>
  </w:style>
  <w:style w:type="paragraph" w:customStyle="1" w:styleId="2A9B0A8F2FC045E69D7D0EBB629CCC79">
    <w:name w:val="2A9B0A8F2FC045E69D7D0EBB629CCC79"/>
  </w:style>
  <w:style w:type="paragraph" w:customStyle="1" w:styleId="1CBE118F4B194CC89D934AC549BD852F">
    <w:name w:val="1CBE118F4B194CC89D934AC549BD852F"/>
  </w:style>
  <w:style w:type="paragraph" w:customStyle="1" w:styleId="E7ECADD147E9418CA91E8F0A75A53F0B">
    <w:name w:val="E7ECADD147E9418CA91E8F0A75A53F0B"/>
  </w:style>
  <w:style w:type="paragraph" w:customStyle="1" w:styleId="90910B601C3F40BFAA3DCED1B3EBD98C">
    <w:name w:val="90910B601C3F40BFAA3DCED1B3EBD98C"/>
  </w:style>
  <w:style w:type="paragraph" w:customStyle="1" w:styleId="4811B7771B6E461A838B692716D69A60">
    <w:name w:val="4811B7771B6E461A838B692716D69A60"/>
  </w:style>
  <w:style w:type="paragraph" w:customStyle="1" w:styleId="D5D1533420D64A0EB719DA4EB2CDB906">
    <w:name w:val="D5D1533420D64A0EB719DA4EB2CDB906"/>
  </w:style>
  <w:style w:type="paragraph" w:customStyle="1" w:styleId="A654FD5B253A4E5B8D7CEECB33A2EAE7">
    <w:name w:val="A654FD5B253A4E5B8D7CEECB33A2EAE7"/>
  </w:style>
  <w:style w:type="paragraph" w:customStyle="1" w:styleId="9ADCAC6E003944C488AF030D394EEDE1">
    <w:name w:val="9ADCAC6E003944C488AF030D394EEDE1"/>
  </w:style>
  <w:style w:type="paragraph" w:customStyle="1" w:styleId="16BF1186AECD4653BA56996ACEA1E62B">
    <w:name w:val="16BF1186AECD4653BA56996ACEA1E62B"/>
  </w:style>
  <w:style w:type="paragraph" w:customStyle="1" w:styleId="AC34DE322AA64E69BC936A4982084F8C">
    <w:name w:val="AC34DE322AA64E69BC936A4982084F8C"/>
  </w:style>
  <w:style w:type="paragraph" w:customStyle="1" w:styleId="19C746117BD14B05957C27D23B01C22D">
    <w:name w:val="19C746117BD14B05957C27D23B01C22D"/>
  </w:style>
  <w:style w:type="paragraph" w:customStyle="1" w:styleId="4BF39FF1D6054898B0B94859EA8D3A60">
    <w:name w:val="4BF39FF1D6054898B0B94859EA8D3A60"/>
  </w:style>
  <w:style w:type="paragraph" w:customStyle="1" w:styleId="FE7A2AFA89CC4DCAAC4B5610E0114CC2">
    <w:name w:val="FE7A2AFA89CC4DCAAC4B5610E0114CC2"/>
  </w:style>
  <w:style w:type="paragraph" w:customStyle="1" w:styleId="6494A5EE25884EDF905BC96D0B174B46">
    <w:name w:val="6494A5EE25884EDF905BC96D0B174B46"/>
  </w:style>
  <w:style w:type="paragraph" w:customStyle="1" w:styleId="9E90741D2310422AB0752CE5C429BED0">
    <w:name w:val="9E90741D2310422AB0752CE5C429BED0"/>
  </w:style>
  <w:style w:type="paragraph" w:customStyle="1" w:styleId="2A30DFAEE6514FC8909143CB7274F74D">
    <w:name w:val="2A30DFAEE6514FC8909143CB7274F74D"/>
  </w:style>
  <w:style w:type="paragraph" w:customStyle="1" w:styleId="CC25E188F4124EDB93B80B51F065DA50">
    <w:name w:val="CC25E188F4124EDB93B80B51F065DA50"/>
  </w:style>
  <w:style w:type="paragraph" w:customStyle="1" w:styleId="29EEC710CDA245E4B4EBBEED2D2F8301">
    <w:name w:val="29EEC710CDA245E4B4EBBEED2D2F8301"/>
  </w:style>
  <w:style w:type="paragraph" w:customStyle="1" w:styleId="716CB452FDCF44058E7D2A920179339B">
    <w:name w:val="716CB452FDCF44058E7D2A920179339B"/>
  </w:style>
  <w:style w:type="paragraph" w:customStyle="1" w:styleId="020B3FDD015A462190B7E6C98668D054">
    <w:name w:val="020B3FDD015A462190B7E6C98668D054"/>
  </w:style>
  <w:style w:type="paragraph" w:customStyle="1" w:styleId="E8A17EEC2ED0431093EB02CF0D932810">
    <w:name w:val="E8A17EEC2ED0431093EB02CF0D932810"/>
  </w:style>
  <w:style w:type="paragraph" w:customStyle="1" w:styleId="DD7CDEE63E12426AA0152FF3718BD531">
    <w:name w:val="DD7CDEE63E12426AA0152FF3718BD531"/>
  </w:style>
  <w:style w:type="paragraph" w:customStyle="1" w:styleId="988FCD3E25684E219F3B083B5E2417CF">
    <w:name w:val="988FCD3E25684E219F3B083B5E2417CF"/>
  </w:style>
  <w:style w:type="paragraph" w:customStyle="1" w:styleId="E042851BF2B34571AD50B50439B0B766">
    <w:name w:val="E042851BF2B34571AD50B50439B0B766"/>
    <w:rsid w:val="00133C57"/>
  </w:style>
  <w:style w:type="paragraph" w:customStyle="1" w:styleId="51C0944545C3467C924FE976B5CADC6D">
    <w:name w:val="51C0944545C3467C924FE976B5CADC6D"/>
    <w:rsid w:val="00133C57"/>
  </w:style>
  <w:style w:type="paragraph" w:customStyle="1" w:styleId="3A57C6A227874584B501B520C190F569">
    <w:name w:val="3A57C6A227874584B501B520C190F569"/>
    <w:rsid w:val="00133C57"/>
  </w:style>
  <w:style w:type="paragraph" w:customStyle="1" w:styleId="B273FE3204294DF49D826EFE60D408D1">
    <w:name w:val="B273FE3204294DF49D826EFE60D408D1"/>
    <w:rsid w:val="00133C57"/>
  </w:style>
  <w:style w:type="paragraph" w:customStyle="1" w:styleId="AF45F7BC9B8D4360B4984506A007C015">
    <w:name w:val="AF45F7BC9B8D4360B4984506A007C015"/>
    <w:rsid w:val="00133C57"/>
  </w:style>
  <w:style w:type="paragraph" w:customStyle="1" w:styleId="8D855C37785B40FFB17B5567118E5B13">
    <w:name w:val="8D855C37785B40FFB17B5567118E5B13"/>
    <w:rsid w:val="00133C57"/>
  </w:style>
  <w:style w:type="paragraph" w:customStyle="1" w:styleId="04408EFC7551478C85F7C7176956533A">
    <w:name w:val="04408EFC7551478C85F7C7176956533A"/>
    <w:rsid w:val="00133C57"/>
  </w:style>
  <w:style w:type="paragraph" w:customStyle="1" w:styleId="33F96235ADB54DF88EC054664933F1EE">
    <w:name w:val="33F96235ADB54DF88EC054664933F1EE"/>
    <w:rsid w:val="00133C57"/>
  </w:style>
  <w:style w:type="paragraph" w:customStyle="1" w:styleId="ABA663A66B6C41DC834B88A3D11A9663">
    <w:name w:val="ABA663A66B6C41DC834B88A3D11A9663"/>
    <w:rsid w:val="00133C57"/>
  </w:style>
  <w:style w:type="paragraph" w:customStyle="1" w:styleId="1FA6A31BC5AD4F3CB2333E52C7142D70">
    <w:name w:val="1FA6A31BC5AD4F3CB2333E52C7142D70"/>
    <w:rsid w:val="00133C57"/>
  </w:style>
  <w:style w:type="paragraph" w:customStyle="1" w:styleId="C058823E3B174A68BE4DB949D347572F">
    <w:name w:val="C058823E3B174A68BE4DB949D347572F"/>
    <w:rsid w:val="00133C57"/>
  </w:style>
  <w:style w:type="paragraph" w:customStyle="1" w:styleId="357289848A0D4B4FB03567F10117F900">
    <w:name w:val="357289848A0D4B4FB03567F10117F900"/>
    <w:rsid w:val="00133C57"/>
  </w:style>
  <w:style w:type="paragraph" w:customStyle="1" w:styleId="410FC08386DF4C33B23E4FFE9C5F57EC">
    <w:name w:val="410FC08386DF4C33B23E4FFE9C5F57EC"/>
    <w:rsid w:val="00133C57"/>
  </w:style>
  <w:style w:type="paragraph" w:customStyle="1" w:styleId="05E29021BF06467A9E922A3962071F66">
    <w:name w:val="05E29021BF06467A9E922A3962071F66"/>
    <w:rsid w:val="00133C57"/>
  </w:style>
  <w:style w:type="paragraph" w:customStyle="1" w:styleId="32E28FD53D04424CB50C240B44E7F87B">
    <w:name w:val="32E28FD53D04424CB50C240B44E7F87B"/>
    <w:rsid w:val="00133C57"/>
  </w:style>
  <w:style w:type="paragraph" w:customStyle="1" w:styleId="49B61BBD0DC540D2A4EC84414659B0DD">
    <w:name w:val="49B61BBD0DC540D2A4EC84414659B0DD"/>
    <w:rsid w:val="00133C57"/>
  </w:style>
  <w:style w:type="paragraph" w:customStyle="1" w:styleId="627932FBE88E4D429282AF444460BD6B">
    <w:name w:val="627932FBE88E4D429282AF444460BD6B"/>
    <w:rsid w:val="00133C57"/>
  </w:style>
  <w:style w:type="paragraph" w:customStyle="1" w:styleId="39007ACB148E4FE1AC91396AA0D418F2">
    <w:name w:val="39007ACB148E4FE1AC91396AA0D418F2"/>
    <w:rsid w:val="00133C57"/>
  </w:style>
  <w:style w:type="paragraph" w:customStyle="1" w:styleId="B27DE8707D7146518D7D9324AFFD4019">
    <w:name w:val="B27DE8707D7146518D7D9324AFFD4019"/>
    <w:rsid w:val="00133C57"/>
  </w:style>
  <w:style w:type="paragraph" w:customStyle="1" w:styleId="88860DA7BDF14B1A84F819831BA99B6F">
    <w:name w:val="88860DA7BDF14B1A84F819831BA99B6F"/>
    <w:rsid w:val="00133C5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115">
      <a:majorFont>
        <a:latin typeface="Franklin Gothic Demi"/>
        <a:ea typeface=""/>
        <a:cs typeface=""/>
      </a:majorFont>
      <a:minorFont>
        <a:latin typeface="Franklin Gothic Boo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C211FE9C-EEBD-4ED6-AFE4-A39E440A9E1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BAF7ACB-D5CA-4067-AE97-5199DDF738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37F6DBE-8DF8-495B-81F5-B01D0AF97B1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5E8163E-7FEE-4356-B2D9-1508A15A0CF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 (online)</Template>
  <TotalTime>0</TotalTime>
  <Pages>2</Pages>
  <Words>377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2026-02-18T20:45:00Z</dcterms:created>
  <dcterms:modified xsi:type="dcterms:W3CDTF">2026-02-18T21:43:00Z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